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6476" w:rsidRDefault="00136476">
      <w:pPr>
        <w:pStyle w:val="Corpodeltesto31"/>
        <w:rPr>
          <w:rFonts w:ascii="Tahoma" w:hAnsi="Tahoma" w:cs="Tahoma"/>
          <w:b/>
          <w:bCs/>
          <w:sz w:val="20"/>
          <w:szCs w:val="22"/>
          <w:u w:val="single"/>
        </w:rPr>
      </w:pPr>
    </w:p>
    <w:p w:rsidR="00CF538C" w:rsidRDefault="00E8565B">
      <w:pPr>
        <w:pStyle w:val="Corpodeltesto31"/>
        <w:rPr>
          <w:rFonts w:ascii="Tahoma" w:hAnsi="Tahoma" w:cs="Tahoma"/>
          <w:b/>
          <w:bCs/>
          <w:sz w:val="20"/>
          <w:szCs w:val="22"/>
          <w:u w:val="single"/>
        </w:rPr>
      </w:pPr>
      <w:r>
        <w:rPr>
          <w:rFonts w:ascii="Tahoma" w:hAnsi="Tahoma" w:cs="Tahoma"/>
          <w:b/>
          <w:bCs/>
          <w:sz w:val="20"/>
          <w:szCs w:val="22"/>
          <w:u w:val="single"/>
        </w:rPr>
        <w:t>ALLEGATO 2</w:t>
      </w:r>
      <w:r w:rsidR="00CF538C">
        <w:rPr>
          <w:rFonts w:ascii="Tahoma" w:hAnsi="Tahoma" w:cs="Tahoma"/>
          <w:b/>
          <w:bCs/>
          <w:sz w:val="20"/>
          <w:szCs w:val="22"/>
          <w:u w:val="single"/>
        </w:rPr>
        <w:t xml:space="preserve">: </w:t>
      </w:r>
      <w:r>
        <w:rPr>
          <w:rFonts w:ascii="Tahoma" w:hAnsi="Tahoma" w:cs="Tahoma"/>
          <w:b/>
          <w:bCs/>
          <w:sz w:val="20"/>
          <w:szCs w:val="22"/>
          <w:u w:val="single"/>
        </w:rPr>
        <w:t>DOMANDA DI PARTECIPAZIONE E DICHIARAZIONI</w:t>
      </w:r>
      <w:bookmarkStart w:id="0" w:name="_GoBack"/>
      <w:bookmarkEnd w:id="0"/>
    </w:p>
    <w:p w:rsidR="00154469" w:rsidRDefault="0015446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p>
    <w:p w:rsidR="00FB75F9" w:rsidRPr="00FB75F9" w:rsidRDefault="00CF538C"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00FB75F9" w:rsidRPr="00FB75F9">
        <w:rPr>
          <w:rFonts w:ascii="Tahoma" w:hAnsi="Tahoma" w:cs="Tahoma"/>
          <w:sz w:val="20"/>
          <w:szCs w:val="22"/>
        </w:rPr>
        <w:t>Spett. le</w:t>
      </w:r>
    </w:p>
    <w:p w:rsidR="00FB75F9" w:rsidRPr="005D6D19"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b/>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Pr="005D6D19">
        <w:rPr>
          <w:rFonts w:ascii="Tahoma" w:hAnsi="Tahoma" w:cs="Tahoma"/>
          <w:b/>
          <w:sz w:val="20"/>
          <w:szCs w:val="22"/>
        </w:rPr>
        <w:t>ASET S.p.A.</w:t>
      </w:r>
    </w:p>
    <w:p w:rsidR="00FB75F9" w:rsidRPr="00FB75F9"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Pr="00FB75F9">
        <w:rPr>
          <w:rFonts w:ascii="Tahoma" w:hAnsi="Tahoma" w:cs="Tahoma"/>
          <w:sz w:val="20"/>
          <w:szCs w:val="22"/>
        </w:rPr>
        <w:t>Via E. Mattei, 17</w:t>
      </w:r>
    </w:p>
    <w:p w:rsidR="00CF538C"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Pr="00FB75F9">
        <w:rPr>
          <w:rFonts w:ascii="Tahoma" w:hAnsi="Tahoma" w:cs="Tahoma"/>
          <w:sz w:val="20"/>
          <w:szCs w:val="22"/>
        </w:rPr>
        <w:t>61032 FANO (PU)</w:t>
      </w:r>
    </w:p>
    <w:p w:rsidR="00CF538C" w:rsidRDefault="00CF538C">
      <w:pPr>
        <w:pStyle w:val="Titolo4"/>
        <w:spacing w:line="480" w:lineRule="auto"/>
        <w:jc w:val="left"/>
        <w:rPr>
          <w:rFonts w:ascii="Tahoma" w:eastAsia="Arial Unicode MS" w:hAnsi="Tahoma" w:cs="Tahoma"/>
          <w:b/>
          <w:bCs/>
          <w:sz w:val="20"/>
        </w:rPr>
      </w:pPr>
      <w:r>
        <w:rPr>
          <w:rFonts w:ascii="Tahoma" w:eastAsia="Arial Unicode MS" w:hAnsi="Tahoma" w:cs="Tahoma"/>
          <w:b/>
          <w:bCs/>
          <w:sz w:val="20"/>
          <w:szCs w:val="24"/>
        </w:rPr>
        <w:t>IL SOTTOSCRITTO</w:t>
      </w:r>
      <w:r>
        <w:rPr>
          <w:rFonts w:ascii="Tahoma" w:eastAsia="Arial Unicode MS" w:hAnsi="Tahoma" w:cs="Tahoma"/>
          <w:sz w:val="20"/>
        </w:rPr>
        <w:t>…………………………………………………………………………………………..……....................</w:t>
      </w:r>
    </w:p>
    <w:p w:rsidR="00CF538C" w:rsidRDefault="00CF538C">
      <w:pPr>
        <w:tabs>
          <w:tab w:val="right" w:pos="9639"/>
        </w:tabs>
        <w:spacing w:line="480" w:lineRule="auto"/>
        <w:ind w:left="426" w:hanging="426"/>
        <w:rPr>
          <w:rFonts w:ascii="Tahoma" w:eastAsia="Arial Unicode MS" w:hAnsi="Tahoma" w:cs="Tahoma"/>
          <w:b/>
          <w:bCs/>
          <w:sz w:val="20"/>
        </w:rPr>
      </w:pPr>
      <w:r>
        <w:rPr>
          <w:rFonts w:ascii="Tahoma" w:eastAsia="Arial Unicode MS" w:hAnsi="Tahoma" w:cs="Tahoma"/>
          <w:b/>
          <w:bCs/>
          <w:sz w:val="20"/>
        </w:rPr>
        <w:t>NATO A</w:t>
      </w:r>
      <w:r>
        <w:rPr>
          <w:rFonts w:ascii="Tahoma" w:eastAsia="Arial Unicode MS" w:hAnsi="Tahoma" w:cs="Tahoma"/>
          <w:sz w:val="20"/>
        </w:rPr>
        <w:t xml:space="preserve"> …………………………………………………………….....................……… </w:t>
      </w:r>
      <w:r>
        <w:rPr>
          <w:rFonts w:ascii="Tahoma" w:eastAsia="Arial Unicode MS" w:hAnsi="Tahoma" w:cs="Tahoma"/>
          <w:b/>
          <w:bCs/>
          <w:sz w:val="20"/>
        </w:rPr>
        <w:t>IL</w:t>
      </w:r>
      <w:r>
        <w:rPr>
          <w:rFonts w:ascii="Tahoma" w:eastAsia="Arial Unicode MS" w:hAnsi="Tahoma" w:cs="Tahoma"/>
          <w:sz w:val="20"/>
        </w:rPr>
        <w:t xml:space="preserve"> ………..………………..…….…..</w:t>
      </w:r>
    </w:p>
    <w:p w:rsidR="00CF538C" w:rsidRDefault="00CF538C">
      <w:pPr>
        <w:tabs>
          <w:tab w:val="right" w:pos="9639"/>
        </w:tabs>
        <w:spacing w:line="480" w:lineRule="auto"/>
        <w:ind w:left="426" w:hanging="426"/>
        <w:rPr>
          <w:rFonts w:ascii="Tahoma" w:hAnsi="Tahoma" w:cs="Tahoma"/>
          <w:i/>
          <w:sz w:val="20"/>
        </w:rPr>
      </w:pPr>
      <w:r>
        <w:rPr>
          <w:rFonts w:ascii="Tahoma" w:eastAsia="Arial Unicode MS" w:hAnsi="Tahoma" w:cs="Tahoma"/>
          <w:b/>
          <w:bCs/>
          <w:sz w:val="20"/>
        </w:rPr>
        <w:t>IN QUALITA’ DI</w:t>
      </w:r>
      <w:r>
        <w:rPr>
          <w:rFonts w:ascii="Tahoma" w:eastAsia="Arial Unicode MS" w:hAnsi="Tahoma" w:cs="Tahoma"/>
          <w:sz w:val="20"/>
        </w:rPr>
        <w:t xml:space="preserve"> (</w:t>
      </w:r>
      <w:r>
        <w:rPr>
          <w:rFonts w:ascii="Tahoma" w:eastAsia="Arial Unicode MS" w:hAnsi="Tahoma" w:cs="Tahoma"/>
          <w:i/>
          <w:sz w:val="20"/>
        </w:rPr>
        <w:t xml:space="preserve">carica sociale) </w:t>
      </w:r>
      <w:r>
        <w:rPr>
          <w:rFonts w:ascii="Tahoma" w:eastAsia="Arial Unicode MS" w:hAnsi="Tahoma" w:cs="Tahoma"/>
          <w:iCs/>
          <w:sz w:val="20"/>
        </w:rPr>
        <w:t>……………………………………….…………………………...……………..............</w:t>
      </w:r>
    </w:p>
    <w:p w:rsidR="00CF538C" w:rsidRDefault="00CF538C">
      <w:pPr>
        <w:spacing w:line="480" w:lineRule="auto"/>
        <w:jc w:val="center"/>
        <w:rPr>
          <w:rFonts w:ascii="Tahoma" w:hAnsi="Tahoma" w:cs="Tahoma"/>
          <w:sz w:val="20"/>
        </w:rPr>
      </w:pPr>
      <w:r>
        <w:rPr>
          <w:rFonts w:ascii="Tahoma" w:hAnsi="Tahoma" w:cs="Tahoma"/>
          <w:i/>
          <w:sz w:val="20"/>
        </w:rPr>
        <w:t>oppure</w:t>
      </w:r>
    </w:p>
    <w:p w:rsidR="00CF538C" w:rsidRDefault="00CF538C">
      <w:pPr>
        <w:spacing w:line="480" w:lineRule="auto"/>
        <w:jc w:val="both"/>
        <w:rPr>
          <w:rFonts w:ascii="Tahoma" w:hAnsi="Tahoma" w:cs="Tahoma"/>
          <w:i/>
          <w:sz w:val="20"/>
        </w:rPr>
      </w:pPr>
      <w:r>
        <w:rPr>
          <w:rFonts w:ascii="Tahoma" w:hAnsi="Tahoma" w:cs="Tahoma"/>
          <w:sz w:val="20"/>
        </w:rPr>
        <w:t>procuratore speciale, giusta procura speciale (*) autenticata nella firma in data …………............… dal Notaio in ………....................…………….. Dott. …………………..................…………., repertorio n. …………., e legale rappresentante della ………………..............................................................………..................., con sede in ….....…………………………….…...................... Via …………...........................................…….., C.F. …………............................................…………. e P. IVA ……………………….....................................</w:t>
      </w:r>
    </w:p>
    <w:p w:rsidR="00CF538C" w:rsidRDefault="00CF538C">
      <w:pPr>
        <w:pStyle w:val="Titolo2"/>
        <w:jc w:val="both"/>
        <w:rPr>
          <w:rFonts w:ascii="Tahoma" w:eastAsia="Arial Unicode MS" w:hAnsi="Tahoma" w:cs="Tahoma"/>
          <w:i/>
          <w:sz w:val="20"/>
        </w:rPr>
      </w:pPr>
      <w:r>
        <w:rPr>
          <w:rFonts w:ascii="Tahoma" w:hAnsi="Tahoma" w:cs="Tahoma"/>
          <w:b w:val="0"/>
          <w:i/>
          <w:sz w:val="20"/>
        </w:rPr>
        <w:t>(*) allegare copia della procura speciale</w:t>
      </w:r>
    </w:p>
    <w:p w:rsidR="00CF538C" w:rsidRDefault="00CF538C">
      <w:pPr>
        <w:tabs>
          <w:tab w:val="right" w:pos="9639"/>
        </w:tabs>
        <w:spacing w:line="360" w:lineRule="auto"/>
        <w:ind w:left="426" w:hanging="426"/>
        <w:rPr>
          <w:rFonts w:ascii="Tahoma" w:eastAsia="Arial Unicode MS" w:hAnsi="Tahoma" w:cs="Tahoma"/>
          <w:i/>
          <w:sz w:val="20"/>
        </w:rPr>
      </w:pPr>
    </w:p>
    <w:p w:rsidR="00CF538C" w:rsidRDefault="00CF538C">
      <w:pPr>
        <w:tabs>
          <w:tab w:val="right" w:pos="9639"/>
        </w:tabs>
        <w:spacing w:line="360" w:lineRule="auto"/>
        <w:ind w:left="426" w:hanging="426"/>
        <w:rPr>
          <w:rFonts w:ascii="Tahoma" w:eastAsia="Tahoma" w:hAnsi="Tahoma" w:cs="Tahoma"/>
          <w:sz w:val="20"/>
        </w:rPr>
      </w:pPr>
      <w:r>
        <w:rPr>
          <w:rFonts w:ascii="Tahoma" w:eastAsia="Arial Unicode MS" w:hAnsi="Tahoma" w:cs="Tahoma"/>
          <w:b/>
          <w:bCs/>
          <w:sz w:val="20"/>
        </w:rPr>
        <w:t>DELL'IMPRESA</w:t>
      </w:r>
      <w:r>
        <w:rPr>
          <w:rFonts w:ascii="Tahoma" w:eastAsia="Arial Unicode MS" w:hAnsi="Tahoma" w:cs="Tahoma"/>
          <w:sz w:val="20"/>
        </w:rPr>
        <w:t xml:space="preserve"> (</w:t>
      </w:r>
      <w:r>
        <w:rPr>
          <w:rFonts w:ascii="Tahoma" w:eastAsia="Arial Unicode MS" w:hAnsi="Tahoma" w:cs="Tahoma"/>
          <w:i/>
          <w:sz w:val="20"/>
        </w:rPr>
        <w:t>denominazione e ragione sociale</w:t>
      </w:r>
      <w:r>
        <w:rPr>
          <w:rFonts w:ascii="Tahoma" w:eastAsia="Arial Unicode MS" w:hAnsi="Tahoma" w:cs="Tahoma"/>
          <w:sz w:val="20"/>
        </w:rPr>
        <w:t>) ………………</w:t>
      </w:r>
      <w:r w:rsidR="003B6EC1">
        <w:rPr>
          <w:rFonts w:ascii="Tahoma" w:eastAsia="Arial Unicode MS" w:hAnsi="Tahoma" w:cs="Tahoma"/>
          <w:sz w:val="20"/>
        </w:rPr>
        <w:t>..</w:t>
      </w:r>
      <w:r>
        <w:rPr>
          <w:rFonts w:ascii="Tahoma" w:eastAsia="Arial Unicode MS" w:hAnsi="Tahoma" w:cs="Tahoma"/>
          <w:sz w:val="20"/>
        </w:rPr>
        <w:t>……..………………..…………………….......</w:t>
      </w:r>
    </w:p>
    <w:p w:rsidR="00CF538C" w:rsidRDefault="00CF538C">
      <w:pPr>
        <w:tabs>
          <w:tab w:val="right" w:pos="9639"/>
        </w:tabs>
        <w:spacing w:line="360" w:lineRule="auto"/>
        <w:ind w:left="426" w:hanging="426"/>
        <w:rPr>
          <w:rFonts w:ascii="Tahoma" w:eastAsia="Arial Unicode MS" w:hAnsi="Tahoma" w:cs="Tahoma"/>
          <w:b/>
          <w:bCs/>
          <w:sz w:val="20"/>
        </w:rPr>
      </w:pPr>
      <w:r>
        <w:rPr>
          <w:rFonts w:ascii="Tahoma" w:eastAsia="Tahoma" w:hAnsi="Tahoma" w:cs="Tahoma"/>
          <w:sz w:val="20"/>
        </w:rPr>
        <w:t>…………………………………………………………………………………………</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SEDE LEGALE</w:t>
      </w:r>
      <w:r>
        <w:rPr>
          <w:rFonts w:ascii="Tahoma" w:eastAsia="Arial Unicode MS" w:hAnsi="Tahoma" w:cs="Tahoma"/>
          <w:b/>
          <w:bCs/>
          <w:sz w:val="20"/>
        </w:rPr>
        <w:tab/>
      </w:r>
      <w:r w:rsidR="003B6EC1">
        <w:rPr>
          <w:rFonts w:ascii="Tahoma" w:eastAsia="Arial Unicode MS" w:hAnsi="Tahoma" w:cs="Tahoma"/>
          <w:b/>
          <w:bCs/>
          <w:sz w:val="20"/>
        </w:rPr>
        <w:t xml:space="preserve"> </w:t>
      </w:r>
      <w:r>
        <w:rPr>
          <w:rFonts w:ascii="Tahoma" w:eastAsia="Arial Unicode MS" w:hAnsi="Tahoma" w:cs="Tahoma"/>
          <w:b/>
          <w:bCs/>
          <w:sz w:val="20"/>
        </w:rPr>
        <w:t xml:space="preserve">Cap. </w:t>
      </w:r>
      <w:r>
        <w:rPr>
          <w:rFonts w:ascii="Tahoma" w:eastAsia="Arial Unicode MS" w:hAnsi="Tahoma" w:cs="Tahoma"/>
          <w:sz w:val="20"/>
        </w:rPr>
        <w:t xml:space="preserve">…......……… </w:t>
      </w:r>
      <w:r>
        <w:rPr>
          <w:rFonts w:ascii="Tahoma" w:eastAsia="Arial Unicode MS" w:hAnsi="Tahoma" w:cs="Tahoma"/>
          <w:b/>
          <w:bCs/>
          <w:sz w:val="20"/>
        </w:rPr>
        <w:t xml:space="preserve">Città </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proofErr w:type="spellStart"/>
      <w:r>
        <w:rPr>
          <w:rFonts w:ascii="Tahoma" w:eastAsia="Arial Unicode MS" w:hAnsi="Tahoma" w:cs="Tahoma"/>
          <w:b/>
          <w:bCs/>
          <w:sz w:val="20"/>
        </w:rPr>
        <w:t>Prov</w:t>
      </w:r>
      <w:proofErr w:type="spellEnd"/>
      <w:r>
        <w:rPr>
          <w:rFonts w:ascii="Tahoma" w:eastAsia="Arial Unicode MS" w:hAnsi="Tahoma" w:cs="Tahoma"/>
          <w:sz w:val="20"/>
        </w:rPr>
        <w:t xml:space="preserve">. (……)     </w:t>
      </w:r>
      <w:r>
        <w:rPr>
          <w:rFonts w:ascii="Tahoma" w:eastAsia="Arial Unicode MS" w:hAnsi="Tahoma" w:cs="Tahoma"/>
          <w:b/>
          <w:bCs/>
          <w:sz w:val="20"/>
        </w:rPr>
        <w:t xml:space="preserve">Via/Piazza </w:t>
      </w:r>
      <w:r>
        <w:rPr>
          <w:rFonts w:ascii="Tahoma" w:eastAsia="Arial Unicode MS" w:hAnsi="Tahoma" w:cs="Tahoma"/>
          <w:sz w:val="20"/>
        </w:rPr>
        <w:t>……………………………………………..…………………….……….</w:t>
      </w:r>
      <w:r>
        <w:rPr>
          <w:rFonts w:ascii="Tahoma" w:eastAsia="Arial Unicode MS" w:hAnsi="Tahoma" w:cs="Tahoma"/>
          <w:b/>
          <w:bCs/>
          <w:sz w:val="20"/>
        </w:rPr>
        <w:t>n° civ.</w:t>
      </w:r>
      <w:r>
        <w:rPr>
          <w:rFonts w:ascii="Tahoma" w:eastAsia="Arial Unicode MS" w:hAnsi="Tahoma" w:cs="Tahoma"/>
          <w:sz w:val="20"/>
        </w:rPr>
        <w:t xml:space="preserve"> ....…………..</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SEDE OPERATIVA   Cap. </w:t>
      </w:r>
      <w:r>
        <w:rPr>
          <w:rFonts w:ascii="Tahoma" w:eastAsia="Arial Unicode MS" w:hAnsi="Tahoma" w:cs="Tahoma"/>
          <w:sz w:val="20"/>
        </w:rPr>
        <w:t xml:space="preserve">………………...…… </w:t>
      </w:r>
      <w:r>
        <w:rPr>
          <w:rFonts w:ascii="Tahoma" w:eastAsia="Arial Unicode MS" w:hAnsi="Tahoma" w:cs="Tahoma"/>
          <w:b/>
          <w:bCs/>
          <w:sz w:val="20"/>
        </w:rPr>
        <w:t xml:space="preserve">Città </w:t>
      </w:r>
      <w:r>
        <w:rPr>
          <w:rFonts w:ascii="Tahoma" w:eastAsia="Arial Unicode MS" w:hAnsi="Tahoma" w:cs="Tahoma"/>
          <w:sz w:val="20"/>
        </w:rPr>
        <w:t>……………………………..……………..……….……………….</w:t>
      </w:r>
    </w:p>
    <w:p w:rsidR="00CF538C" w:rsidRDefault="00CF538C">
      <w:pPr>
        <w:tabs>
          <w:tab w:val="right" w:pos="9639"/>
        </w:tabs>
        <w:spacing w:line="360" w:lineRule="auto"/>
        <w:ind w:left="426" w:hanging="426"/>
        <w:rPr>
          <w:rFonts w:ascii="Tahoma" w:eastAsia="Arial Unicode MS" w:hAnsi="Tahoma" w:cs="Tahoma"/>
          <w:sz w:val="20"/>
        </w:rPr>
      </w:pPr>
      <w:proofErr w:type="spellStart"/>
      <w:r>
        <w:rPr>
          <w:rFonts w:ascii="Tahoma" w:eastAsia="Arial Unicode MS" w:hAnsi="Tahoma" w:cs="Tahoma"/>
          <w:b/>
          <w:bCs/>
          <w:sz w:val="20"/>
        </w:rPr>
        <w:t>Prov</w:t>
      </w:r>
      <w:proofErr w:type="spellEnd"/>
      <w:r>
        <w:rPr>
          <w:rFonts w:ascii="Tahoma" w:eastAsia="Arial Unicode MS" w:hAnsi="Tahoma" w:cs="Tahoma"/>
          <w:b/>
          <w:bCs/>
          <w:sz w:val="20"/>
        </w:rPr>
        <w:t>.</w:t>
      </w:r>
      <w:r>
        <w:rPr>
          <w:rFonts w:ascii="Tahoma" w:eastAsia="Arial Unicode MS" w:hAnsi="Tahoma" w:cs="Tahoma"/>
          <w:sz w:val="20"/>
        </w:rPr>
        <w:t xml:space="preserve"> (……) </w:t>
      </w:r>
      <w:r>
        <w:rPr>
          <w:rFonts w:ascii="Tahoma" w:eastAsia="Arial Unicode MS" w:hAnsi="Tahoma" w:cs="Tahoma"/>
          <w:b/>
          <w:bCs/>
          <w:sz w:val="20"/>
        </w:rPr>
        <w:t>Via/Piazza</w:t>
      </w:r>
      <w:r>
        <w:rPr>
          <w:rFonts w:ascii="Tahoma" w:eastAsia="Arial Unicode MS" w:hAnsi="Tahoma" w:cs="Tahoma"/>
          <w:sz w:val="20"/>
        </w:rPr>
        <w:t xml:space="preserve"> ………………………………………………………......……………….…….</w:t>
      </w:r>
      <w:r>
        <w:rPr>
          <w:rFonts w:ascii="Tahoma" w:eastAsia="Arial Unicode MS" w:hAnsi="Tahoma" w:cs="Tahoma"/>
          <w:b/>
          <w:bCs/>
          <w:sz w:val="20"/>
        </w:rPr>
        <w:t>n° civ.</w:t>
      </w:r>
      <w:r>
        <w:rPr>
          <w:rFonts w:ascii="Tahoma" w:eastAsia="Arial Unicode MS" w:hAnsi="Tahoma" w:cs="Tahoma"/>
          <w:sz w:val="20"/>
        </w:rPr>
        <w:t xml:space="preserve"> …………….</w:t>
      </w:r>
    </w:p>
    <w:p w:rsidR="00CF538C" w:rsidRDefault="00CF538C">
      <w:pPr>
        <w:tabs>
          <w:tab w:val="right" w:pos="9639"/>
        </w:tabs>
        <w:spacing w:line="360" w:lineRule="auto"/>
        <w:ind w:left="426" w:hanging="426"/>
        <w:rPr>
          <w:rFonts w:ascii="Tahoma" w:eastAsia="Arial Unicode MS" w:hAnsi="Tahoma" w:cs="Tahoma"/>
          <w:sz w:val="20"/>
        </w:rPr>
      </w:pPr>
    </w:p>
    <w:tbl>
      <w:tblPr>
        <w:tblW w:w="10403" w:type="dxa"/>
        <w:tblLayout w:type="fixed"/>
        <w:tblCellMar>
          <w:left w:w="70" w:type="dxa"/>
          <w:right w:w="70" w:type="dxa"/>
        </w:tblCellMar>
        <w:tblLook w:val="0000" w:firstRow="0" w:lastRow="0" w:firstColumn="0" w:lastColumn="0" w:noHBand="0" w:noVBand="0"/>
      </w:tblPr>
      <w:tblGrid>
        <w:gridCol w:w="2770"/>
        <w:gridCol w:w="403"/>
        <w:gridCol w:w="403"/>
        <w:gridCol w:w="403"/>
        <w:gridCol w:w="403"/>
        <w:gridCol w:w="403"/>
        <w:gridCol w:w="403"/>
        <w:gridCol w:w="403"/>
        <w:gridCol w:w="403"/>
        <w:gridCol w:w="403"/>
        <w:gridCol w:w="403"/>
        <w:gridCol w:w="403"/>
        <w:gridCol w:w="403"/>
        <w:gridCol w:w="403"/>
        <w:gridCol w:w="403"/>
        <w:gridCol w:w="403"/>
        <w:gridCol w:w="403"/>
        <w:gridCol w:w="1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tblGrid>
      <w:tr w:rsidR="00154469" w:rsidTr="003B6EC1">
        <w:trPr>
          <w:gridAfter w:val="27"/>
          <w:wAfter w:w="1185" w:type="dxa"/>
          <w:trHeight w:val="480"/>
        </w:trPr>
        <w:tc>
          <w:tcPr>
            <w:tcW w:w="2770" w:type="dxa"/>
            <w:shd w:val="clear" w:color="auto" w:fill="auto"/>
          </w:tcPr>
          <w:p w:rsidR="00154469" w:rsidRDefault="00154469">
            <w:pPr>
              <w:pStyle w:val="Titolo3"/>
              <w:rPr>
                <w:rFonts w:ascii="Tahoma" w:hAnsi="Tahoma" w:cs="Tahoma"/>
                <w:sz w:val="20"/>
              </w:rPr>
            </w:pPr>
            <w:r>
              <w:rPr>
                <w:rFonts w:ascii="Tahoma" w:hAnsi="Tahoma" w:cs="Tahoma"/>
                <w:sz w:val="20"/>
              </w:rPr>
              <w:t>CODICE FISCALE</w:t>
            </w: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pStyle w:val="Testonotaapidipagina"/>
              <w:tabs>
                <w:tab w:val="left" w:pos="3402"/>
              </w:tabs>
              <w:snapToGrid w:val="0"/>
              <w:spacing w:line="360" w:lineRule="auto"/>
              <w:rPr>
                <w:rFonts w:ascii="Tahoma" w:eastAsia="Arial Unicode MS" w:hAnsi="Tahoma" w:cs="Tahoma"/>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right w:val="single" w:sz="4" w:space="0" w:color="auto"/>
            </w:tcBorders>
            <w:shd w:val="clear" w:color="auto" w:fill="auto"/>
          </w:tcPr>
          <w:p w:rsidR="00154469" w:rsidRDefault="00154469" w:rsidP="003B6EC1">
            <w:pPr>
              <w:tabs>
                <w:tab w:val="left" w:pos="3402"/>
              </w:tabs>
              <w:snapToGrid w:val="0"/>
              <w:spacing w:line="360" w:lineRule="auto"/>
              <w:rPr>
                <w:rFonts w:ascii="Tahoma" w:eastAsia="Arial Unicode MS" w:hAnsi="Tahoma" w:cs="Tahoma"/>
                <w:sz w:val="20"/>
              </w:rPr>
            </w:pPr>
          </w:p>
        </w:tc>
        <w:tc>
          <w:tcPr>
            <w:tcW w:w="403" w:type="dxa"/>
          </w:tcPr>
          <w:p w:rsidR="00154469" w:rsidRDefault="00154469" w:rsidP="003B6EC1">
            <w:pPr>
              <w:tabs>
                <w:tab w:val="left" w:pos="3402"/>
              </w:tabs>
              <w:snapToGrid w:val="0"/>
              <w:spacing w:line="360" w:lineRule="auto"/>
              <w:rPr>
                <w:rFonts w:ascii="Tahoma" w:eastAsia="Arial Unicode MS" w:hAnsi="Tahoma" w:cs="Tahoma"/>
                <w:sz w:val="20"/>
              </w:rPr>
            </w:pPr>
          </w:p>
        </w:tc>
      </w:tr>
      <w:tr w:rsidR="00154469" w:rsidTr="00154469">
        <w:tblPrEx>
          <w:tblCellMar>
            <w:left w:w="0" w:type="dxa"/>
            <w:right w:w="0" w:type="dxa"/>
          </w:tblCellMar>
        </w:tblPrEx>
        <w:trPr>
          <w:trHeight w:val="435"/>
        </w:trPr>
        <w:tc>
          <w:tcPr>
            <w:tcW w:w="2770" w:type="dxa"/>
            <w:shd w:val="clear" w:color="auto" w:fill="auto"/>
          </w:tcPr>
          <w:p w:rsidR="00154469" w:rsidRDefault="00154469">
            <w:pPr>
              <w:tabs>
                <w:tab w:val="left" w:pos="3402"/>
              </w:tabs>
              <w:spacing w:line="360" w:lineRule="auto"/>
              <w:rPr>
                <w:rFonts w:ascii="Tahoma" w:eastAsia="Arial Unicode MS" w:hAnsi="Tahoma" w:cs="Tahoma"/>
                <w:sz w:val="20"/>
              </w:rPr>
            </w:pPr>
            <w:r>
              <w:rPr>
                <w:rFonts w:ascii="Tahoma" w:eastAsia="Arial Unicode MS" w:hAnsi="Tahoma" w:cs="Tahoma"/>
                <w:b/>
                <w:bCs/>
                <w:sz w:val="20"/>
              </w:rPr>
              <w:t>PARTITA I.V.A.</w:t>
            </w: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2030" w:type="dxa"/>
            <w:gridSpan w:val="6"/>
            <w:tcBorders>
              <w:left w:val="single" w:sz="6" w:space="0" w:color="000000"/>
            </w:tcBorders>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r>
    </w:tbl>
    <w:p w:rsidR="00CF538C" w:rsidRDefault="00CF538C">
      <w:pPr>
        <w:spacing w:line="360" w:lineRule="auto"/>
        <w:jc w:val="both"/>
        <w:rPr>
          <w:rFonts w:ascii="Tahoma" w:eastAsia="Arial Unicode MS" w:hAnsi="Tahoma" w:cs="Tahoma"/>
          <w:b/>
          <w:bCs/>
          <w:sz w:val="16"/>
        </w:rPr>
      </w:pP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ISCRIZIONE C.C.I.A.A. n. </w:t>
      </w:r>
      <w:r>
        <w:rPr>
          <w:rFonts w:ascii="Tahoma" w:hAnsi="Tahoma" w:cs="Tahoma"/>
          <w:sz w:val="20"/>
        </w:rPr>
        <w:t>...............………….........…...</w:t>
      </w:r>
      <w:r>
        <w:rPr>
          <w:rFonts w:ascii="Tahoma" w:hAnsi="Tahoma" w:cs="Tahoma"/>
          <w:b/>
          <w:bCs/>
          <w:sz w:val="20"/>
        </w:rPr>
        <w:t>in data......</w:t>
      </w:r>
      <w:r>
        <w:rPr>
          <w:rFonts w:ascii="Tahoma"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NUMERO DI TELEFONO </w:t>
      </w:r>
      <w:r>
        <w:rPr>
          <w:rFonts w:ascii="Tahoma" w:hAnsi="Tahoma" w:cs="Tahoma"/>
          <w:sz w:val="20"/>
        </w:rPr>
        <w:t>…………………….............…………….</w:t>
      </w:r>
      <w:r>
        <w:rPr>
          <w:rFonts w:ascii="Tahoma" w:eastAsia="Arial Unicode MS" w:hAnsi="Tahoma" w:cs="Tahoma"/>
          <w:b/>
          <w:bCs/>
          <w:sz w:val="20"/>
        </w:rPr>
        <w:t xml:space="preserve"> N. FAX </w:t>
      </w:r>
      <w:r>
        <w:rPr>
          <w:rFonts w:ascii="Tahoma" w:hAnsi="Tahoma" w:cs="Tahoma"/>
          <w:sz w:val="20"/>
        </w:rPr>
        <w:t>……….………………......……...……...</w:t>
      </w:r>
    </w:p>
    <w:p w:rsidR="00CF538C" w:rsidRDefault="00CF538C">
      <w:pPr>
        <w:spacing w:line="360" w:lineRule="auto"/>
        <w:jc w:val="both"/>
        <w:rPr>
          <w:rFonts w:ascii="Tahoma" w:eastAsia="Arial Unicode MS" w:hAnsi="Tahoma" w:cs="Tahoma"/>
          <w:b/>
          <w:bCs/>
          <w:sz w:val="20"/>
        </w:rPr>
      </w:pPr>
      <w:r>
        <w:rPr>
          <w:rFonts w:ascii="Tahoma" w:eastAsia="Arial Unicode MS" w:hAnsi="Tahoma" w:cs="Tahoma"/>
          <w:b/>
          <w:bCs/>
          <w:sz w:val="20"/>
        </w:rPr>
        <w:t xml:space="preserve">INDIRIZZO MAIL </w:t>
      </w:r>
      <w:r>
        <w:rPr>
          <w:rFonts w:ascii="Tahoma" w:hAnsi="Tahoma" w:cs="Tahoma"/>
          <w:sz w:val="20"/>
        </w:rPr>
        <w:t>...............……………………………..…........................…………….................................</w:t>
      </w:r>
    </w:p>
    <w:p w:rsidR="00CF538C" w:rsidRDefault="00CF538C">
      <w:pPr>
        <w:spacing w:line="360" w:lineRule="auto"/>
        <w:jc w:val="both"/>
        <w:rPr>
          <w:rFonts w:ascii="Tahoma" w:eastAsia="Arial Unicode MS" w:hAnsi="Tahoma" w:cs="Tahoma"/>
          <w:b/>
          <w:bCs/>
          <w:sz w:val="20"/>
        </w:rPr>
      </w:pPr>
      <w:r>
        <w:rPr>
          <w:rFonts w:ascii="Tahoma" w:eastAsia="Arial Unicode MS" w:hAnsi="Tahoma" w:cs="Tahoma"/>
          <w:b/>
          <w:bCs/>
          <w:sz w:val="20"/>
        </w:rPr>
        <w:t xml:space="preserve">INDIRIZZO P.E.C. </w:t>
      </w:r>
      <w:r>
        <w:rPr>
          <w:rFonts w:ascii="Tahoma" w:hAnsi="Tahoma" w:cs="Tahoma"/>
          <w:sz w:val="20"/>
          <w:szCs w:val="22"/>
        </w:rPr>
        <w:t>…</w:t>
      </w:r>
      <w:r>
        <w:rPr>
          <w:rFonts w:ascii="Tahoma" w:hAnsi="Tahoma" w:cs="Tahoma"/>
          <w:sz w:val="20"/>
        </w:rPr>
        <w:t>..............………… ……………………............................………................................</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POSIZIONE/I INPS cod. </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SEDE INPS DI RIFERIMENTO </w:t>
      </w:r>
      <w:r>
        <w:rPr>
          <w:rFonts w:ascii="Tahoma" w:eastAsia="Arial Unicode MS" w:hAnsi="Tahoma" w:cs="Tahoma"/>
          <w:sz w:val="20"/>
        </w:rPr>
        <w:t>………….........................................………….....…………………………….</w:t>
      </w:r>
      <w:r>
        <w:rPr>
          <w:rFonts w:ascii="Tahoma" w:eastAsia="Arial Unicode MS" w:hAnsi="Tahoma" w:cs="Tahoma"/>
          <w:b/>
          <w:bCs/>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POSIZIONE/I INAIL cod. </w:t>
      </w:r>
      <w:r>
        <w:rPr>
          <w:rFonts w:ascii="Tahoma" w:eastAsia="Arial Unicode MS" w:hAnsi="Tahoma" w:cs="Tahoma"/>
          <w:sz w:val="20"/>
        </w:rPr>
        <w:t>......................................................……………….…………………………………</w:t>
      </w:r>
    </w:p>
    <w:p w:rsidR="00CF538C" w:rsidRDefault="00CF538C">
      <w:pPr>
        <w:tabs>
          <w:tab w:val="right" w:pos="9000"/>
        </w:tabs>
        <w:spacing w:line="360" w:lineRule="auto"/>
        <w:ind w:left="426" w:hanging="426"/>
      </w:pPr>
      <w:r>
        <w:rPr>
          <w:rFonts w:ascii="Tahoma" w:eastAsia="Arial Unicode MS" w:hAnsi="Tahoma" w:cs="Tahoma"/>
          <w:b/>
          <w:bCs/>
          <w:sz w:val="20"/>
        </w:rPr>
        <w:t xml:space="preserve">SEDE INAIL DI RIFERIMENTO </w:t>
      </w:r>
      <w:r>
        <w:rPr>
          <w:rFonts w:ascii="Tahoma" w:eastAsia="Arial Unicode MS" w:hAnsi="Tahoma" w:cs="Tahoma"/>
          <w:sz w:val="20"/>
        </w:rPr>
        <w:t>…………........................................………….....…………………………….</w:t>
      </w:r>
    </w:p>
    <w:p w:rsidR="00CF538C" w:rsidRDefault="00CF538C">
      <w:pPr>
        <w:tabs>
          <w:tab w:val="right" w:pos="9000"/>
        </w:tabs>
        <w:spacing w:line="360" w:lineRule="auto"/>
        <w:rPr>
          <w:rFonts w:ascii="Tahoma" w:eastAsia="Tahoma" w:hAnsi="Tahoma" w:cs="Tahoma"/>
          <w:sz w:val="20"/>
        </w:rPr>
      </w:pPr>
      <w:r>
        <w:rPr>
          <w:rFonts w:ascii="Tahoma" w:eastAsia="Arial Unicode MS" w:hAnsi="Tahoma" w:cs="Tahoma"/>
          <w:b/>
          <w:bCs/>
          <w:sz w:val="20"/>
        </w:rPr>
        <w:t xml:space="preserve">CONTRATTO COLLETTIVO </w:t>
      </w:r>
      <w:r>
        <w:rPr>
          <w:rFonts w:ascii="Tahoma" w:eastAsia="Arial Unicode MS" w:hAnsi="Tahoma" w:cs="Tahoma"/>
          <w:sz w:val="20"/>
        </w:rPr>
        <w:t>applicato ai dipendenti: categoria di riferimento</w:t>
      </w:r>
      <w:r>
        <w:rPr>
          <w:rFonts w:ascii="Tahoma" w:eastAsia="Arial Unicode MS" w:hAnsi="Tahoma" w:cs="Tahoma"/>
          <w:b/>
          <w:bCs/>
          <w:sz w:val="20"/>
        </w:rPr>
        <w:t xml:space="preserve"> </w:t>
      </w:r>
      <w:r>
        <w:rPr>
          <w:rFonts w:ascii="Tahoma" w:eastAsia="Arial Unicode MS" w:hAnsi="Tahoma" w:cs="Tahoma"/>
          <w:sz w:val="20"/>
        </w:rPr>
        <w:t>…………………………………</w:t>
      </w:r>
    </w:p>
    <w:p w:rsidR="00CF538C" w:rsidRDefault="00CF538C">
      <w:pPr>
        <w:tabs>
          <w:tab w:val="right" w:pos="9000"/>
        </w:tabs>
        <w:spacing w:line="360" w:lineRule="auto"/>
        <w:rPr>
          <w:rFonts w:ascii="Tahoma" w:eastAsia="Arial Unicode MS" w:hAnsi="Tahoma" w:cs="Tahoma"/>
          <w:sz w:val="20"/>
        </w:rPr>
      </w:pPr>
      <w:r>
        <w:rPr>
          <w:rFonts w:ascii="Tahoma" w:eastAsia="Tahoma" w:hAnsi="Tahoma" w:cs="Tahoma"/>
          <w:sz w:val="20"/>
        </w:rPr>
        <w:t>……………………………………………………………………………………</w:t>
      </w:r>
      <w:r>
        <w:rPr>
          <w:rFonts w:ascii="Tahoma" w:eastAsia="Arial Unicode MS" w:hAnsi="Tahoma" w:cs="Tahoma"/>
          <w:sz w:val="20"/>
        </w:rPr>
        <w:t>...............................................................</w:t>
      </w:r>
    </w:p>
    <w:p w:rsidR="00CF538C" w:rsidRDefault="00CF538C">
      <w:pPr>
        <w:tabs>
          <w:tab w:val="right" w:pos="9000"/>
        </w:tabs>
        <w:spacing w:line="360" w:lineRule="auto"/>
        <w:rPr>
          <w:rFonts w:ascii="Tahoma" w:eastAsia="Arial Unicode MS" w:hAnsi="Tahoma" w:cs="Tahoma"/>
          <w:b/>
          <w:bCs/>
          <w:sz w:val="20"/>
        </w:rPr>
      </w:pPr>
      <w:r>
        <w:rPr>
          <w:rFonts w:ascii="Tahoma" w:eastAsia="Arial Unicode MS" w:hAnsi="Tahoma" w:cs="Tahoma"/>
          <w:sz w:val="20"/>
        </w:rPr>
        <w:t>data del contratto in vigore …………...……………………………………………………………………………………........</w:t>
      </w:r>
    </w:p>
    <w:p w:rsidR="00CF538C" w:rsidRDefault="00CF538C">
      <w:pPr>
        <w:tabs>
          <w:tab w:val="right" w:pos="9000"/>
        </w:tabs>
        <w:spacing w:line="360" w:lineRule="auto"/>
        <w:ind w:left="426" w:hanging="426"/>
      </w:pPr>
      <w:r>
        <w:rPr>
          <w:rFonts w:ascii="Tahoma" w:eastAsia="Arial Unicode MS" w:hAnsi="Tahoma" w:cs="Tahoma"/>
          <w:b/>
          <w:bCs/>
          <w:sz w:val="20"/>
        </w:rPr>
        <w:t>DIMENSIONE AZIENDALE</w:t>
      </w:r>
      <w:r>
        <w:rPr>
          <w:rFonts w:ascii="Tahoma" w:eastAsia="Arial Unicode MS" w:hAnsi="Tahoma" w:cs="Tahoma"/>
          <w:sz w:val="20"/>
        </w:rPr>
        <w:t xml:space="preserve"> (numero dei dipendenti) ………………………………………………………...………</w:t>
      </w:r>
      <w:r>
        <w:rPr>
          <w:rFonts w:ascii="Tahoma" w:eastAsia="Arial Unicode MS" w:hAnsi="Tahoma" w:cs="Tahoma"/>
          <w:b/>
          <w:bCs/>
          <w:sz w:val="20"/>
        </w:rPr>
        <w:t>.</w:t>
      </w:r>
    </w:p>
    <w:p w:rsidR="00CF538C" w:rsidRDefault="00CF538C" w:rsidP="003B6EC1">
      <w:pPr>
        <w:pBdr>
          <w:top w:val="single" w:sz="4" w:space="1" w:color="000000"/>
          <w:left w:val="single" w:sz="4" w:space="9" w:color="000000"/>
          <w:bottom w:val="single" w:sz="4" w:space="8" w:color="000000"/>
          <w:right w:val="single" w:sz="4" w:space="13" w:color="000000"/>
        </w:pBdr>
        <w:jc w:val="both"/>
        <w:rPr>
          <w:rFonts w:ascii="Tahoma" w:hAnsi="Tahoma" w:cs="Tahoma"/>
          <w:sz w:val="20"/>
        </w:rPr>
      </w:pPr>
      <w:r>
        <w:rPr>
          <w:rFonts w:ascii="Tahoma" w:eastAsia="Arial Unicode MS" w:hAnsi="Tahoma" w:cs="Tahoma"/>
          <w:b/>
          <w:iCs/>
          <w:color w:val="000000"/>
          <w:sz w:val="20"/>
          <w:szCs w:val="20"/>
        </w:rPr>
        <w:lastRenderedPageBreak/>
        <w:t xml:space="preserve">CHIEDE </w:t>
      </w:r>
      <w:r>
        <w:rPr>
          <w:rFonts w:ascii="Tahoma" w:eastAsia="Arial Unicode MS" w:hAnsi="Tahoma" w:cs="Tahoma"/>
          <w:b/>
          <w:bCs/>
          <w:iCs/>
          <w:color w:val="000000"/>
          <w:sz w:val="20"/>
          <w:szCs w:val="20"/>
        </w:rPr>
        <w:t xml:space="preserve">DI PARTECIPARE ALLA </w:t>
      </w:r>
      <w:r w:rsidR="00BA4B25" w:rsidRPr="00BA4B25">
        <w:rPr>
          <w:rFonts w:ascii="Tahoma" w:eastAsia="Arial Unicode MS" w:hAnsi="Tahoma" w:cs="Tahoma"/>
          <w:b/>
          <w:bCs/>
          <w:iCs/>
          <w:color w:val="000000"/>
          <w:sz w:val="20"/>
          <w:szCs w:val="20"/>
        </w:rPr>
        <w:t xml:space="preserve">PROCEDURA APERTA </w:t>
      </w:r>
      <w:r w:rsidR="00BA4B25">
        <w:rPr>
          <w:rFonts w:ascii="Tahoma" w:eastAsia="Arial Unicode MS" w:hAnsi="Tahoma" w:cs="Tahoma"/>
          <w:b/>
          <w:bCs/>
          <w:iCs/>
          <w:color w:val="000000"/>
          <w:sz w:val="20"/>
          <w:szCs w:val="20"/>
        </w:rPr>
        <w:t xml:space="preserve">SETTORI ORDINARI </w:t>
      </w:r>
      <w:r w:rsidR="00BA4B25" w:rsidRPr="00BA4B25">
        <w:rPr>
          <w:rFonts w:ascii="Tahoma" w:eastAsia="Arial Unicode MS" w:hAnsi="Tahoma" w:cs="Tahoma"/>
          <w:b/>
          <w:bCs/>
          <w:iCs/>
          <w:color w:val="000000"/>
          <w:sz w:val="20"/>
          <w:szCs w:val="20"/>
        </w:rPr>
        <w:t>PER L’AFFIDAMENTO DEL SERVIZIO FINANZIARIO RELATIVO ALL’EROGAZIONE DI UN MUTUO CHIROGRAFARIO DECENNALE DI € 4.000.000,00 EROGABILE IN PIU’ SOLUZIONI  CON LA FORMULA DEL PREAMMORTAMENTO - CIG (</w:t>
      </w:r>
      <w:r w:rsidR="00810ABE" w:rsidRPr="00810ABE">
        <w:rPr>
          <w:rFonts w:ascii="Tahoma" w:eastAsia="Arial Unicode MS" w:hAnsi="Tahoma" w:cs="Tahoma"/>
          <w:b/>
          <w:bCs/>
          <w:iCs/>
          <w:color w:val="000000"/>
          <w:sz w:val="20"/>
          <w:szCs w:val="20"/>
        </w:rPr>
        <w:t>79225696C2</w:t>
      </w:r>
      <w:r w:rsidR="00BA4B25" w:rsidRPr="00BA4B25">
        <w:rPr>
          <w:rFonts w:ascii="Tahoma" w:eastAsia="Arial Unicode MS" w:hAnsi="Tahoma" w:cs="Tahoma"/>
          <w:b/>
          <w:bCs/>
          <w:iCs/>
          <w:color w:val="000000"/>
          <w:sz w:val="20"/>
          <w:szCs w:val="20"/>
        </w:rPr>
        <w:t>)</w:t>
      </w:r>
    </w:p>
    <w:p w:rsidR="00CF538C" w:rsidRDefault="00CF538C">
      <w:pPr>
        <w:rPr>
          <w:rFonts w:ascii="Arial" w:hAnsi="Arial" w:cs="Arial"/>
          <w:sz w:val="22"/>
        </w:rPr>
      </w:pPr>
      <w:r>
        <w:rPr>
          <w:rFonts w:ascii="Tahoma" w:hAnsi="Tahoma" w:cs="Tahoma"/>
          <w:sz w:val="20"/>
          <w:szCs w:val="20"/>
        </w:rPr>
        <w:t xml:space="preserve">In </w:t>
      </w:r>
      <w:r w:rsidR="00AB5EB9">
        <w:rPr>
          <w:rFonts w:ascii="Tahoma" w:hAnsi="Tahoma" w:cs="Tahoma"/>
          <w:sz w:val="20"/>
          <w:szCs w:val="20"/>
        </w:rPr>
        <w:t>qualità</w:t>
      </w:r>
      <w:r>
        <w:rPr>
          <w:rFonts w:ascii="Tahoma" w:hAnsi="Tahoma" w:cs="Tahoma"/>
          <w:sz w:val="20"/>
          <w:szCs w:val="20"/>
        </w:rPr>
        <w:t xml:space="preserve"> di:</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a) operatore economico singolo;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b) consorzio tra società cooperative di produzione e lavoro costituito a norma della L. 25/6/1909 n. 422 e successive modificazioni, o consorzio tra imprese artigiane di cui alla legge 8/8/85, n.443, sulla base delle disposizioni dell'art. 45 del D. </w:t>
      </w:r>
      <w:proofErr w:type="spellStart"/>
      <w:r>
        <w:rPr>
          <w:rFonts w:ascii="Tahoma" w:hAnsi="Tahoma" w:cs="Tahoma"/>
          <w:sz w:val="20"/>
          <w:szCs w:val="20"/>
        </w:rPr>
        <w:t>Lgs</w:t>
      </w:r>
      <w:proofErr w:type="spellEnd"/>
      <w:r>
        <w:rPr>
          <w:rFonts w:ascii="Tahoma" w:hAnsi="Tahoma" w:cs="Tahoma"/>
          <w:sz w:val="20"/>
          <w:szCs w:val="20"/>
        </w:rPr>
        <w:t xml:space="preserve">.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c) consorzio stabile di cui alla lettera c) comma 2 dell'art. 45 del D. </w:t>
      </w:r>
      <w:proofErr w:type="spellStart"/>
      <w:r>
        <w:rPr>
          <w:rFonts w:ascii="Tahoma" w:hAnsi="Tahoma" w:cs="Tahoma"/>
          <w:sz w:val="20"/>
          <w:szCs w:val="20"/>
        </w:rPr>
        <w:t>Lgs</w:t>
      </w:r>
      <w:proofErr w:type="spellEnd"/>
      <w:r>
        <w:rPr>
          <w:rFonts w:ascii="Tahoma" w:hAnsi="Tahoma" w:cs="Tahoma"/>
          <w:sz w:val="20"/>
          <w:szCs w:val="20"/>
        </w:rPr>
        <w:t xml:space="preserve">.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d) </w:t>
      </w:r>
      <w:r w:rsidR="00A31538">
        <w:rPr>
          <w:rFonts w:ascii="Tahoma" w:hAnsi="Tahoma" w:cs="Tahoma"/>
          <w:sz w:val="20"/>
          <w:szCs w:val="20"/>
        </w:rPr>
        <w:t>Capogruppo/Mandante (</w:t>
      </w:r>
      <w:r w:rsidR="00A31538" w:rsidRPr="00A31538">
        <w:rPr>
          <w:rFonts w:ascii="Tahoma" w:hAnsi="Tahoma" w:cs="Tahoma"/>
          <w:sz w:val="20"/>
          <w:szCs w:val="20"/>
          <w:u w:val="single"/>
        </w:rPr>
        <w:t>cancellare dove non interessa</w:t>
      </w:r>
      <w:r w:rsidR="00A31538">
        <w:rPr>
          <w:rFonts w:ascii="Tahoma" w:hAnsi="Tahoma" w:cs="Tahoma"/>
          <w:sz w:val="20"/>
          <w:szCs w:val="20"/>
        </w:rPr>
        <w:t xml:space="preserve">) di un </w:t>
      </w:r>
      <w:r>
        <w:rPr>
          <w:rFonts w:ascii="Tahoma" w:hAnsi="Tahoma" w:cs="Tahoma"/>
          <w:sz w:val="20"/>
          <w:szCs w:val="20"/>
        </w:rPr>
        <w:t xml:space="preserve">raggruppamento temporaneo di concorrenti di cui alla lettera d) comma 2 dell'art. 45 del D. </w:t>
      </w:r>
      <w:proofErr w:type="spellStart"/>
      <w:r>
        <w:rPr>
          <w:rFonts w:ascii="Tahoma" w:hAnsi="Tahoma" w:cs="Tahoma"/>
          <w:sz w:val="20"/>
          <w:szCs w:val="20"/>
        </w:rPr>
        <w:t>Lgs</w:t>
      </w:r>
      <w:proofErr w:type="spellEnd"/>
      <w:r>
        <w:rPr>
          <w:rFonts w:ascii="Tahoma" w:hAnsi="Tahoma" w:cs="Tahoma"/>
          <w:sz w:val="20"/>
          <w:szCs w:val="20"/>
        </w:rPr>
        <w:t xml:space="preserve">. 50/2016, di tipo: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verticale;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orizzontale; </w:t>
      </w:r>
    </w:p>
    <w:p w:rsidR="00CF538C" w:rsidRDefault="00CF538C">
      <w:pPr>
        <w:pStyle w:val="Default"/>
        <w:jc w:val="both"/>
        <w:rPr>
          <w:rFonts w:ascii="Tahoma" w:eastAsia="Tahoma" w:hAnsi="Tahoma" w:cs="Tahoma"/>
          <w:b/>
          <w:b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misto; </w:t>
      </w:r>
    </w:p>
    <w:p w:rsidR="00CF538C" w:rsidRDefault="00CF538C">
      <w:pPr>
        <w:pStyle w:val="Default"/>
        <w:jc w:val="both"/>
        <w:rPr>
          <w:rFonts w:ascii="Tahoma" w:eastAsia="Tahoma" w:hAnsi="Tahoma" w:cs="Tahoma"/>
          <w:sz w:val="20"/>
          <w:szCs w:val="20"/>
        </w:rPr>
      </w:pPr>
      <w:r>
        <w:rPr>
          <w:rFonts w:ascii="Tahoma" w:eastAsia="Tahoma" w:hAnsi="Tahoma" w:cs="Tahoma"/>
          <w:b/>
          <w:bCs/>
          <w:sz w:val="20"/>
          <w:szCs w:val="20"/>
        </w:rPr>
        <w:t xml:space="preserve">      </w:t>
      </w:r>
      <w:r>
        <w:rPr>
          <w:rFonts w:ascii="Tahoma" w:hAnsi="Tahoma" w:cs="Tahoma"/>
          <w:b/>
          <w:b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e) consorzi di concorrenti di cui all'art. 2602 del codice civile di cui alla lettera e) comma 2 dell'art. 45 del D. </w:t>
      </w:r>
      <w:proofErr w:type="spellStart"/>
      <w:r>
        <w:rPr>
          <w:rFonts w:ascii="Tahoma" w:hAnsi="Tahoma" w:cs="Tahoma"/>
          <w:sz w:val="20"/>
          <w:szCs w:val="20"/>
        </w:rPr>
        <w:t>Lgs</w:t>
      </w:r>
      <w:proofErr w:type="spellEnd"/>
      <w:r>
        <w:rPr>
          <w:rFonts w:ascii="Tahoma" w:hAnsi="Tahoma" w:cs="Tahoma"/>
          <w:sz w:val="20"/>
          <w:szCs w:val="20"/>
        </w:rPr>
        <w:t xml:space="preserve">.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f) soggetti che abbiano stipulato il contratto di gruppo europeo di interesse economico (</w:t>
      </w:r>
      <w:proofErr w:type="spellStart"/>
      <w:r>
        <w:rPr>
          <w:rFonts w:ascii="Tahoma" w:hAnsi="Tahoma" w:cs="Tahoma"/>
          <w:sz w:val="20"/>
          <w:szCs w:val="20"/>
        </w:rPr>
        <w:t>Geie</w:t>
      </w:r>
      <w:proofErr w:type="spellEnd"/>
      <w:r>
        <w:rPr>
          <w:rFonts w:ascii="Tahoma" w:hAnsi="Tahoma" w:cs="Tahoma"/>
          <w:sz w:val="20"/>
          <w:szCs w:val="20"/>
        </w:rPr>
        <w:t xml:space="preserve">) di cui alla lettera g) comma 2 del D. </w:t>
      </w:r>
      <w:proofErr w:type="spellStart"/>
      <w:r>
        <w:rPr>
          <w:rFonts w:ascii="Tahoma" w:hAnsi="Tahoma" w:cs="Tahoma"/>
          <w:sz w:val="20"/>
          <w:szCs w:val="20"/>
        </w:rPr>
        <w:t>Lgs</w:t>
      </w:r>
      <w:proofErr w:type="spellEnd"/>
      <w:r>
        <w:rPr>
          <w:rFonts w:ascii="Tahoma" w:hAnsi="Tahoma" w:cs="Tahoma"/>
          <w:sz w:val="20"/>
          <w:szCs w:val="20"/>
        </w:rPr>
        <w:t xml:space="preserve">.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jc w:val="both"/>
        <w:rPr>
          <w:rFonts w:ascii="Tahoma" w:eastAsia="Tahoma" w:hAnsi="Tahoma" w:cs="Tahoma"/>
          <w:b/>
          <w:bCs/>
          <w:i/>
          <w:iCs/>
          <w:sz w:val="20"/>
          <w:szCs w:val="20"/>
        </w:rPr>
      </w:pPr>
      <w:r>
        <w:rPr>
          <w:rFonts w:ascii="Tahoma" w:eastAsia="Tahoma" w:hAnsi="Tahoma" w:cs="Tahoma"/>
          <w:sz w:val="20"/>
          <w:szCs w:val="20"/>
        </w:rPr>
        <w:t xml:space="preserve">[ ] </w:t>
      </w:r>
      <w:r>
        <w:rPr>
          <w:rFonts w:ascii="Tahoma" w:hAnsi="Tahoma" w:cs="Tahoma"/>
          <w:sz w:val="20"/>
          <w:szCs w:val="20"/>
        </w:rPr>
        <w:t>g) operatori economici, stabiliti in altri stati membri, costituiti conformemente alla legislazione vigente nei rispettivi paesi;</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tabs>
          <w:tab w:val="left" w:pos="851"/>
          <w:tab w:val="left" w:pos="1728"/>
          <w:tab w:val="left" w:pos="2448"/>
          <w:tab w:val="left" w:pos="3168"/>
          <w:tab w:val="left" w:pos="3888"/>
          <w:tab w:val="left" w:pos="4608"/>
          <w:tab w:val="left" w:pos="5328"/>
          <w:tab w:val="left" w:pos="6048"/>
          <w:tab w:val="left" w:pos="6768"/>
        </w:tabs>
        <w:spacing w:line="360" w:lineRule="auto"/>
        <w:jc w:val="both"/>
        <w:rPr>
          <w:rFonts w:ascii="Tahoma" w:hAnsi="Tahoma" w:cs="Tahoma"/>
          <w:sz w:val="20"/>
          <w:szCs w:val="20"/>
        </w:rPr>
      </w:pPr>
      <w:r>
        <w:rPr>
          <w:rFonts w:ascii="Tahoma" w:eastAsia="Tahoma" w:hAnsi="Tahoma" w:cs="Tahoma"/>
          <w:sz w:val="20"/>
          <w:szCs w:val="20"/>
        </w:rPr>
        <w:t xml:space="preserve">[  ] </w:t>
      </w:r>
      <w:r>
        <w:rPr>
          <w:rFonts w:ascii="Tahoma" w:hAnsi="Tahoma" w:cs="Tahoma"/>
          <w:sz w:val="20"/>
          <w:szCs w:val="20"/>
        </w:rPr>
        <w:t>h) altro (specificare)________________________________________</w:t>
      </w: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rPr>
          <w:rFonts w:ascii="Tahoma" w:hAnsi="Tahoma" w:cs="Tahoma"/>
          <w:sz w:val="20"/>
          <w:szCs w:val="20"/>
        </w:rPr>
      </w:pP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rPr>
          <w:rFonts w:ascii="Tahoma" w:eastAsia="Tahoma" w:hAnsi="Tahoma" w:cs="Tahoma"/>
          <w:sz w:val="20"/>
          <w:szCs w:val="20"/>
        </w:rPr>
      </w:pPr>
      <w:r>
        <w:rPr>
          <w:rFonts w:ascii="Tahoma" w:hAnsi="Tahoma" w:cs="Tahoma"/>
          <w:sz w:val="20"/>
          <w:szCs w:val="20"/>
        </w:rPr>
        <w:t>e  DICHIARA, CON ESPRESSO RIFERIMENTO ALL'IMPRESA CHE RAPPRESENTA,</w:t>
      </w: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pPr>
      <w:r>
        <w:rPr>
          <w:rFonts w:ascii="Tahoma" w:eastAsia="Tahoma" w:hAnsi="Tahoma" w:cs="Tahoma"/>
          <w:sz w:val="20"/>
          <w:szCs w:val="20"/>
        </w:rPr>
        <w:t xml:space="preserve"> </w:t>
      </w:r>
      <w:r>
        <w:rPr>
          <w:rFonts w:ascii="Tahoma" w:hAnsi="Tahoma" w:cs="Tahoma"/>
          <w:sz w:val="20"/>
          <w:szCs w:val="20"/>
        </w:rPr>
        <w:t xml:space="preserve">AI SENSI DEGLI ARTT. 46 E 47 DPR 445/2000 e </w:t>
      </w:r>
      <w:proofErr w:type="spellStart"/>
      <w:r>
        <w:rPr>
          <w:rFonts w:ascii="Tahoma" w:hAnsi="Tahoma" w:cs="Tahoma"/>
          <w:sz w:val="20"/>
          <w:szCs w:val="20"/>
        </w:rPr>
        <w:t>s.m.i.</w:t>
      </w:r>
      <w:proofErr w:type="spellEnd"/>
      <w:r>
        <w:rPr>
          <w:rFonts w:ascii="Tahoma" w:hAnsi="Tahoma" w:cs="Tahoma"/>
          <w:sz w:val="20"/>
          <w:szCs w:val="20"/>
        </w:rPr>
        <w:t>:</w:t>
      </w:r>
    </w:p>
    <w:p w:rsidR="00CF538C" w:rsidRDefault="00CF538C">
      <w:pPr>
        <w:tabs>
          <w:tab w:val="left" w:pos="851"/>
          <w:tab w:val="left" w:pos="1728"/>
          <w:tab w:val="left" w:pos="2448"/>
          <w:tab w:val="left" w:pos="3168"/>
          <w:tab w:val="left" w:pos="3888"/>
          <w:tab w:val="left" w:pos="4608"/>
          <w:tab w:val="left" w:pos="5328"/>
          <w:tab w:val="left" w:pos="6048"/>
          <w:tab w:val="left" w:pos="6768"/>
        </w:tabs>
        <w:spacing w:line="360" w:lineRule="auto"/>
      </w:pPr>
    </w:p>
    <w:p w:rsidR="00CF538C" w:rsidRDefault="00CF538C">
      <w:pPr>
        <w:pStyle w:val="Rientrocorpodeltesto210"/>
        <w:tabs>
          <w:tab w:val="left" w:pos="851"/>
          <w:tab w:val="left" w:pos="1728"/>
          <w:tab w:val="left" w:pos="2448"/>
          <w:tab w:val="left" w:pos="3168"/>
          <w:tab w:val="left" w:pos="3888"/>
          <w:tab w:val="left" w:pos="4608"/>
          <w:tab w:val="left" w:pos="5328"/>
          <w:tab w:val="left" w:pos="6048"/>
          <w:tab w:val="left" w:pos="6768"/>
        </w:tabs>
        <w:spacing w:line="360" w:lineRule="auto"/>
        <w:ind w:left="285"/>
        <w:jc w:val="left"/>
        <w:rPr>
          <w:rFonts w:ascii="Tahoma" w:hAnsi="Tahoma" w:cs="Tahoma"/>
          <w:i/>
          <w:iCs/>
          <w:sz w:val="20"/>
          <w:szCs w:val="20"/>
          <w:u w:val="single"/>
        </w:rPr>
      </w:pPr>
      <w:r>
        <w:rPr>
          <w:rFonts w:ascii="Tahoma" w:hAnsi="Tahoma" w:cs="Tahoma"/>
          <w:i/>
          <w:iCs/>
          <w:sz w:val="20"/>
          <w:szCs w:val="20"/>
          <w:u w:val="single"/>
        </w:rPr>
        <w:t>(si chiede di inserire, se in possesso, tra i documenti di rito copia autentica - ovvero copia conforme all’originale ai sensi del D.P.R. 445/2000 – della regolare certificazione UNI CEI ISO 9000, al fine di accelerare gli opportuni controlli).</w:t>
      </w:r>
    </w:p>
    <w:p w:rsidR="00CF538C" w:rsidRDefault="003B6EC1">
      <w:pPr>
        <w:ind w:left="270" w:hanging="255"/>
        <w:jc w:val="both"/>
      </w:pPr>
      <w:r>
        <w:rPr>
          <w:rFonts w:ascii="Tahoma" w:hAnsi="Tahoma" w:cs="Tahoma"/>
          <w:b/>
          <w:bCs/>
          <w:sz w:val="20"/>
          <w:szCs w:val="20"/>
        </w:rPr>
        <w:t>1</w:t>
      </w:r>
      <w:r w:rsidR="00CF538C">
        <w:rPr>
          <w:rFonts w:ascii="Tahoma" w:hAnsi="Tahoma" w:cs="Tahoma"/>
          <w:b/>
          <w:bCs/>
          <w:sz w:val="20"/>
          <w:szCs w:val="20"/>
        </w:rPr>
        <w:t xml:space="preserve">. </w:t>
      </w:r>
      <w:r w:rsidR="00CF538C">
        <w:rPr>
          <w:rFonts w:ascii="Tahoma" w:hAnsi="Tahoma" w:cs="Tahoma"/>
          <w:b/>
          <w:bCs/>
          <w:spacing w:val="-2"/>
          <w:sz w:val="20"/>
          <w:szCs w:val="20"/>
        </w:rPr>
        <w:t>che l’impresa è iscritta:</w:t>
      </w:r>
    </w:p>
    <w:p w:rsidR="00CF538C" w:rsidRDefault="00CF538C">
      <w:pPr>
        <w:ind w:left="270" w:hanging="255"/>
        <w:jc w:val="both"/>
      </w:pPr>
    </w:p>
    <w:p w:rsidR="00CF538C" w:rsidRDefault="00CF538C">
      <w:pPr>
        <w:pStyle w:val="Rientrocorpodeltesto22"/>
        <w:tabs>
          <w:tab w:val="left" w:pos="675"/>
        </w:tabs>
        <w:spacing w:before="120" w:after="240"/>
        <w:ind w:left="340" w:firstLine="57"/>
        <w:rPr>
          <w:rFonts w:ascii="Tahoma" w:hAnsi="Tahoma" w:cs="Tahoma"/>
          <w:spacing w:val="-2"/>
          <w:sz w:val="20"/>
          <w:szCs w:val="20"/>
        </w:rPr>
      </w:pPr>
      <w:r>
        <w:rPr>
          <w:rFonts w:ascii="Tahoma" w:hAnsi="Tahoma" w:cs="Tahoma"/>
          <w:color w:val="111111"/>
          <w:sz w:val="20"/>
          <w:szCs w:val="20"/>
        </w:rPr>
        <w:t xml:space="preserve">a) ai sensi dell' 83 co. 3 del D. </w:t>
      </w:r>
      <w:proofErr w:type="spellStart"/>
      <w:r>
        <w:rPr>
          <w:rFonts w:ascii="Tahoma" w:hAnsi="Tahoma" w:cs="Tahoma"/>
          <w:color w:val="111111"/>
          <w:sz w:val="20"/>
          <w:szCs w:val="20"/>
        </w:rPr>
        <w:t>Lgs</w:t>
      </w:r>
      <w:proofErr w:type="spellEnd"/>
      <w:r>
        <w:rPr>
          <w:rFonts w:ascii="Tahoma" w:hAnsi="Tahoma" w:cs="Tahoma"/>
          <w:color w:val="111111"/>
          <w:sz w:val="20"/>
          <w:szCs w:val="20"/>
        </w:rPr>
        <w:t>. n. 50/2016 al Registro della Camera di Commercio, Industria, Artigianato e Agricoltura.</w:t>
      </w:r>
      <w:r w:rsidR="00426BD7" w:rsidRPr="00426BD7">
        <w:t xml:space="preserve"> </w:t>
      </w:r>
      <w:r w:rsidR="00426BD7">
        <w:rPr>
          <w:rFonts w:ascii="Tahoma" w:hAnsi="Tahoma" w:cs="Tahoma"/>
          <w:color w:val="111111"/>
          <w:sz w:val="20"/>
          <w:szCs w:val="20"/>
        </w:rPr>
        <w:t>D</w:t>
      </w:r>
      <w:r w:rsidR="00426BD7" w:rsidRPr="00426BD7">
        <w:rPr>
          <w:rFonts w:ascii="Tahoma" w:hAnsi="Tahoma" w:cs="Tahoma"/>
          <w:color w:val="111111"/>
          <w:sz w:val="20"/>
          <w:szCs w:val="20"/>
        </w:rPr>
        <w:t xml:space="preserve">i possedere l’iscrizione agli Albi di cui agli articoli 13 e 64 del Decreto Legislativo n. 385/1993 e </w:t>
      </w:r>
      <w:proofErr w:type="spellStart"/>
      <w:r w:rsidR="00426BD7" w:rsidRPr="00426BD7">
        <w:rPr>
          <w:rFonts w:ascii="Tahoma" w:hAnsi="Tahoma" w:cs="Tahoma"/>
          <w:color w:val="111111"/>
          <w:sz w:val="20"/>
          <w:szCs w:val="20"/>
        </w:rPr>
        <w:t>s.m.i.</w:t>
      </w:r>
      <w:proofErr w:type="spellEnd"/>
      <w:r w:rsidR="00426BD7" w:rsidRPr="00426BD7">
        <w:rPr>
          <w:rFonts w:ascii="Tahoma" w:hAnsi="Tahoma" w:cs="Tahoma"/>
          <w:color w:val="111111"/>
          <w:sz w:val="20"/>
          <w:szCs w:val="20"/>
        </w:rPr>
        <w:t xml:space="preserve"> e di essere in possesso dell’autorizzazione all’attività bancaria di cui all’art. 14, ovvero dell’iscrizione agli elenchi di cui agli artt. 106 e 107 del </w:t>
      </w:r>
      <w:proofErr w:type="spellStart"/>
      <w:r w:rsidR="00426BD7" w:rsidRPr="00426BD7">
        <w:rPr>
          <w:rFonts w:ascii="Tahoma" w:hAnsi="Tahoma" w:cs="Tahoma"/>
          <w:color w:val="111111"/>
          <w:sz w:val="20"/>
          <w:szCs w:val="20"/>
        </w:rPr>
        <w:t>D.Lgs.</w:t>
      </w:r>
      <w:proofErr w:type="spellEnd"/>
      <w:r w:rsidR="00426BD7" w:rsidRPr="00426BD7">
        <w:rPr>
          <w:rFonts w:ascii="Tahoma" w:hAnsi="Tahoma" w:cs="Tahoma"/>
          <w:color w:val="111111"/>
          <w:sz w:val="20"/>
          <w:szCs w:val="20"/>
        </w:rPr>
        <w:t xml:space="preserve"> 385/1993.</w:t>
      </w:r>
    </w:p>
    <w:p w:rsidR="00CF538C" w:rsidRDefault="00CF538C">
      <w:pPr>
        <w:ind w:left="270" w:hanging="255"/>
        <w:jc w:val="both"/>
        <w:rPr>
          <w:rFonts w:ascii="Tahoma" w:hAnsi="Tahoma" w:cs="Tahoma"/>
          <w:spacing w:val="-2"/>
          <w:sz w:val="20"/>
          <w:szCs w:val="20"/>
        </w:rPr>
      </w:pPr>
      <w:r>
        <w:rPr>
          <w:rFonts w:ascii="Tahoma" w:hAnsi="Tahoma" w:cs="Tahoma"/>
          <w:spacing w:val="-2"/>
          <w:sz w:val="20"/>
          <w:szCs w:val="20"/>
        </w:rPr>
        <w:tab/>
        <w:t xml:space="preserve">Al cittadino di altro Stato membro non residente in Italia, è richiesta la prova dell'iscrizione, secondo le modalità vigenti nello Stato di residenza, in uno dei registri professionali o commerciali di cui all'allegato XVI al D. </w:t>
      </w:r>
      <w:proofErr w:type="spellStart"/>
      <w:r>
        <w:rPr>
          <w:rFonts w:ascii="Tahoma" w:hAnsi="Tahoma" w:cs="Tahoma"/>
          <w:spacing w:val="-2"/>
          <w:sz w:val="20"/>
          <w:szCs w:val="20"/>
        </w:rPr>
        <w:t>Lgs</w:t>
      </w:r>
      <w:proofErr w:type="spellEnd"/>
      <w:r>
        <w:rPr>
          <w:rFonts w:ascii="Tahoma" w:hAnsi="Tahoma" w:cs="Tahoma"/>
          <w:spacing w:val="-2"/>
          <w:sz w:val="20"/>
          <w:szCs w:val="20"/>
        </w:rPr>
        <w:t>. n.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si ha la residenza.</w:t>
      </w:r>
    </w:p>
    <w:p w:rsidR="00CF538C" w:rsidRDefault="00CF538C">
      <w:pPr>
        <w:ind w:left="270" w:hanging="255"/>
        <w:jc w:val="both"/>
        <w:rPr>
          <w:rFonts w:ascii="Tahoma" w:hAnsi="Tahoma" w:cs="Tahoma"/>
          <w:spacing w:val="-2"/>
          <w:sz w:val="20"/>
          <w:szCs w:val="20"/>
        </w:rPr>
      </w:pPr>
    </w:p>
    <w:p w:rsidR="00CF538C" w:rsidRDefault="00CF538C">
      <w:pPr>
        <w:ind w:left="270" w:hanging="255"/>
        <w:jc w:val="both"/>
        <w:rPr>
          <w:b/>
          <w:bCs/>
        </w:rPr>
      </w:pPr>
      <w:r>
        <w:rPr>
          <w:rFonts w:ascii="Tahoma" w:hAnsi="Tahoma" w:cs="Tahoma"/>
          <w:spacing w:val="-2"/>
          <w:sz w:val="20"/>
          <w:szCs w:val="20"/>
        </w:rPr>
        <w:tab/>
        <w:t>Se i candidati o gli offerenti di altro Stato membro non residenti in Italia, devono essere in possesso di una particolare autorizzazione ovvero appartenere ad una particolare organizzazione per potere prestare nel proprio paese d'origine il servizio in questione, la Stazione Appaltante si riserva di chiedere loro di provare il possesso di tale autorizzazione ovvero l'appartenenza all'organizzazione.</w:t>
      </w:r>
    </w:p>
    <w:p w:rsidR="00CF538C" w:rsidRDefault="00CF538C">
      <w:pPr>
        <w:ind w:left="270" w:hanging="255"/>
        <w:jc w:val="both"/>
        <w:rPr>
          <w:b/>
          <w:bCs/>
        </w:rPr>
      </w:pPr>
    </w:p>
    <w:p w:rsidR="00CF538C" w:rsidRDefault="003B6EC1">
      <w:pPr>
        <w:ind w:left="360" w:hanging="360"/>
        <w:jc w:val="both"/>
        <w:rPr>
          <w:b/>
          <w:bCs/>
        </w:rPr>
      </w:pPr>
      <w:r>
        <w:rPr>
          <w:rFonts w:ascii="Tahoma" w:hAnsi="Tahoma" w:cs="Tahoma"/>
          <w:b/>
          <w:bCs/>
          <w:spacing w:val="-2"/>
          <w:sz w:val="20"/>
          <w:szCs w:val="20"/>
        </w:rPr>
        <w:lastRenderedPageBreak/>
        <w:t>2</w:t>
      </w:r>
      <w:r w:rsidR="00CF538C">
        <w:rPr>
          <w:rFonts w:ascii="Tahoma" w:hAnsi="Tahoma" w:cs="Tahoma"/>
          <w:b/>
          <w:bCs/>
          <w:spacing w:val="-2"/>
          <w:sz w:val="20"/>
          <w:szCs w:val="20"/>
        </w:rPr>
        <w:t>. di non trovarsi in alcuna delle condizioni previste d</w:t>
      </w:r>
      <w:r w:rsidR="00CF538C">
        <w:rPr>
          <w:rFonts w:ascii="Tahoma" w:hAnsi="Tahoma" w:cs="Tahoma"/>
          <w:b/>
          <w:bCs/>
          <w:sz w:val="20"/>
          <w:szCs w:val="20"/>
        </w:rPr>
        <w:t xml:space="preserve">all’articolo 80 del D. </w:t>
      </w:r>
      <w:proofErr w:type="spellStart"/>
      <w:r w:rsidR="00CF538C">
        <w:rPr>
          <w:rFonts w:ascii="Tahoma" w:hAnsi="Tahoma" w:cs="Tahoma"/>
          <w:b/>
          <w:bCs/>
          <w:sz w:val="20"/>
          <w:szCs w:val="20"/>
        </w:rPr>
        <w:t>Lgs</w:t>
      </w:r>
      <w:proofErr w:type="spellEnd"/>
      <w:r w:rsidR="00CF538C">
        <w:rPr>
          <w:rFonts w:ascii="Tahoma" w:hAnsi="Tahoma" w:cs="Tahoma"/>
          <w:b/>
          <w:bCs/>
          <w:sz w:val="20"/>
          <w:szCs w:val="20"/>
        </w:rPr>
        <w:t>. n. 50/2016 (Motivi di esclusione di un operatore economico dalla partecipazione ad una gara d'appalto pubblico):</w:t>
      </w:r>
    </w:p>
    <w:p w:rsidR="00CF538C" w:rsidRDefault="00CF538C">
      <w:pPr>
        <w:ind w:left="360" w:hanging="360"/>
        <w:jc w:val="both"/>
        <w:rPr>
          <w:b/>
          <w:bCs/>
        </w:rPr>
      </w:pPr>
    </w:p>
    <w:p w:rsidR="00CF538C" w:rsidRDefault="00CF538C">
      <w:pPr>
        <w:pStyle w:val="Rientrocorpodeltesto22"/>
        <w:ind w:left="0"/>
      </w:pPr>
      <w:r>
        <w:rPr>
          <w:rFonts w:ascii="Tahoma" w:hAnsi="Tahoma" w:cs="Tahoma"/>
          <w:sz w:val="20"/>
          <w:szCs w:val="20"/>
        </w:rPr>
        <w:t xml:space="preserve">a) condanna con sentenza definitiva o decreto penale di condanna divenuto irrevocabile o sentenza di applicazione della pena su richiesta ai sensi dell'art. 444 del C.P.P., anche riferita al proprio subappaltatore nei casi di cui all'art. 105 comma 6 del D. </w:t>
      </w:r>
      <w:proofErr w:type="spellStart"/>
      <w:r>
        <w:rPr>
          <w:rFonts w:ascii="Tahoma" w:hAnsi="Tahoma" w:cs="Tahoma"/>
          <w:sz w:val="20"/>
          <w:szCs w:val="20"/>
        </w:rPr>
        <w:t>Lgs</w:t>
      </w:r>
      <w:proofErr w:type="spellEnd"/>
      <w:r>
        <w:rPr>
          <w:rFonts w:ascii="Tahoma" w:hAnsi="Tahoma" w:cs="Tahoma"/>
          <w:sz w:val="20"/>
          <w:szCs w:val="20"/>
        </w:rPr>
        <w:t>. n. 50/2016, per uno dei seguenti reati (è fatto salvo quanto previsto dai commi 7 e 8 dello stesso art. 80):</w:t>
      </w:r>
    </w:p>
    <w:p w:rsidR="00CF538C" w:rsidRDefault="00CF538C">
      <w:pPr>
        <w:ind w:left="360" w:hanging="360"/>
        <w:jc w:val="both"/>
      </w:pPr>
    </w:p>
    <w:p w:rsidR="00CF538C" w:rsidRDefault="00CF538C">
      <w:pPr>
        <w:ind w:left="567" w:hanging="340"/>
        <w:jc w:val="both"/>
        <w:rPr>
          <w:rFonts w:ascii="Tahoma" w:hAnsi="Tahoma" w:cs="Tahoma"/>
          <w:sz w:val="20"/>
        </w:rPr>
      </w:pPr>
      <w:r>
        <w:rPr>
          <w:rFonts w:ascii="Tahoma" w:hAnsi="Tahoma" w:cs="Tahoma"/>
          <w:sz w:val="20"/>
        </w:rPr>
        <w:tab/>
        <w:t xml:space="preserve">aa)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 </w:t>
      </w:r>
      <w:proofErr w:type="spellStart"/>
      <w:r>
        <w:rPr>
          <w:rFonts w:ascii="Tahoma" w:hAnsi="Tahoma" w:cs="Tahoma"/>
          <w:sz w:val="20"/>
        </w:rPr>
        <w:t>Lgs</w:t>
      </w:r>
      <w:proofErr w:type="spellEnd"/>
      <w:r>
        <w:rPr>
          <w:rFonts w:ascii="Tahoma" w:hAnsi="Tahoma" w:cs="Tahoma"/>
          <w:sz w:val="20"/>
        </w:rPr>
        <w:t>. 3 aprile 2006 n. 152, in quanto riconducibili alla partecipazione a un'organizzazione criminale, quale definita all'art. 2 della decisione quadro 2008/841/GAI del Consiglio;</w:t>
      </w:r>
    </w:p>
    <w:p w:rsidR="00CF538C" w:rsidRDefault="00CF538C">
      <w:pPr>
        <w:ind w:left="567" w:hanging="340"/>
        <w:jc w:val="both"/>
        <w:rPr>
          <w:rFonts w:ascii="Tahoma" w:hAnsi="Tahoma" w:cs="Tahoma"/>
          <w:sz w:val="20"/>
        </w:rPr>
      </w:pPr>
    </w:p>
    <w:p w:rsidR="00CF538C" w:rsidRDefault="00CF538C">
      <w:pPr>
        <w:ind w:left="567" w:hanging="340"/>
        <w:jc w:val="both"/>
      </w:pPr>
      <w:r>
        <w:rPr>
          <w:rFonts w:ascii="Tahoma" w:hAnsi="Tahoma" w:cs="Tahoma"/>
          <w:sz w:val="20"/>
        </w:rPr>
        <w:tab/>
      </w:r>
      <w:proofErr w:type="spellStart"/>
      <w:r>
        <w:rPr>
          <w:rFonts w:ascii="Tahoma" w:hAnsi="Tahoma" w:cs="Tahoma"/>
          <w:sz w:val="20"/>
        </w:rPr>
        <w:t>bb</w:t>
      </w:r>
      <w:proofErr w:type="spellEnd"/>
      <w:r>
        <w:rPr>
          <w:rFonts w:ascii="Tahoma" w:hAnsi="Tahoma" w:cs="Tahoma"/>
          <w:sz w:val="20"/>
        </w:rPr>
        <w:t>) delitti, consumati o tentati, di cui agli articoli 317, 318, 319, 319-ter, 319-quater, 320, 321, 322, 322-bis, 346-bis, 353, 353-bis, 354, 355 e 356 del Codice Penale nonché all'art. 2635 del Codice Civile;</w:t>
      </w:r>
    </w:p>
    <w:p w:rsidR="00CF538C" w:rsidRDefault="00CF538C">
      <w:pPr>
        <w:ind w:left="567" w:hanging="340"/>
        <w:jc w:val="both"/>
      </w:pPr>
    </w:p>
    <w:p w:rsidR="00CF538C" w:rsidRDefault="00CF538C">
      <w:pPr>
        <w:ind w:left="567" w:hanging="340"/>
        <w:jc w:val="both"/>
      </w:pPr>
      <w:r>
        <w:rPr>
          <w:rFonts w:ascii="Tahoma" w:hAnsi="Tahoma" w:cs="Tahoma"/>
          <w:sz w:val="20"/>
        </w:rPr>
        <w:tab/>
        <w:t>cc) frode ai sensi dell'art. 1 della convenzione relativa alla tutela degli interessi finanziari delle Comunità europee;</w:t>
      </w:r>
    </w:p>
    <w:p w:rsidR="00CF538C" w:rsidRDefault="00CF538C">
      <w:pPr>
        <w:ind w:left="567" w:hanging="340"/>
        <w:jc w:val="both"/>
      </w:pPr>
    </w:p>
    <w:p w:rsidR="00CF538C" w:rsidRDefault="00CF538C">
      <w:pPr>
        <w:ind w:left="567" w:hanging="340"/>
        <w:jc w:val="both"/>
      </w:pPr>
      <w:r>
        <w:rPr>
          <w:rFonts w:ascii="Tahoma" w:hAnsi="Tahoma" w:cs="Tahoma"/>
          <w:sz w:val="20"/>
        </w:rPr>
        <w:tab/>
      </w:r>
      <w:proofErr w:type="spellStart"/>
      <w:r>
        <w:rPr>
          <w:rFonts w:ascii="Tahoma" w:hAnsi="Tahoma" w:cs="Tahoma"/>
          <w:sz w:val="20"/>
        </w:rPr>
        <w:t>dd</w:t>
      </w:r>
      <w:proofErr w:type="spellEnd"/>
      <w:r>
        <w:rPr>
          <w:rFonts w:ascii="Tahoma" w:hAnsi="Tahoma" w:cs="Tahoma"/>
          <w:sz w:val="20"/>
        </w:rPr>
        <w:t>) delitti, consumati o tentati, commessi con finalità di terrorismo, anche internazionale, e di eversione dell'ordine costituzionale, reati terroristici o reati connessi alle attività terroristiche;</w:t>
      </w:r>
    </w:p>
    <w:p w:rsidR="00CF538C" w:rsidRDefault="00CF538C">
      <w:pPr>
        <w:ind w:left="567" w:hanging="340"/>
        <w:jc w:val="both"/>
      </w:pPr>
    </w:p>
    <w:p w:rsidR="00CF538C" w:rsidRDefault="00CF538C">
      <w:pPr>
        <w:ind w:left="567" w:hanging="340"/>
        <w:jc w:val="both"/>
      </w:pPr>
      <w:r>
        <w:rPr>
          <w:rFonts w:ascii="Tahoma" w:hAnsi="Tahoma" w:cs="Tahoma"/>
          <w:sz w:val="20"/>
        </w:rPr>
        <w:tab/>
      </w:r>
      <w:proofErr w:type="spellStart"/>
      <w:r>
        <w:rPr>
          <w:rFonts w:ascii="Tahoma" w:hAnsi="Tahoma" w:cs="Tahoma"/>
          <w:sz w:val="20"/>
        </w:rPr>
        <w:t>ee</w:t>
      </w:r>
      <w:proofErr w:type="spellEnd"/>
      <w:r>
        <w:rPr>
          <w:rFonts w:ascii="Tahoma" w:hAnsi="Tahoma" w:cs="Tahoma"/>
          <w:sz w:val="20"/>
        </w:rPr>
        <w:t xml:space="preserve">) delitti di cui agli articoli 648-bis, 648-ter e 648-ter.1 del Codice Penale, riciclaggio di proventi di attività criminose o finanziamento del terrorismo, quali definiti all'art. 1 del D. </w:t>
      </w:r>
      <w:proofErr w:type="spellStart"/>
      <w:r>
        <w:rPr>
          <w:rFonts w:ascii="Tahoma" w:hAnsi="Tahoma" w:cs="Tahoma"/>
          <w:sz w:val="20"/>
        </w:rPr>
        <w:t>Lgs</w:t>
      </w:r>
      <w:proofErr w:type="spellEnd"/>
      <w:r>
        <w:rPr>
          <w:rFonts w:ascii="Tahoma" w:hAnsi="Tahoma" w:cs="Tahoma"/>
          <w:sz w:val="20"/>
        </w:rPr>
        <w:t xml:space="preserve">. 22 giugno 2007 n. 109 </w:t>
      </w:r>
      <w:proofErr w:type="spellStart"/>
      <w:r>
        <w:rPr>
          <w:rFonts w:ascii="Tahoma" w:hAnsi="Tahoma" w:cs="Tahoma"/>
          <w:sz w:val="20"/>
        </w:rPr>
        <w:t>s.m.i.</w:t>
      </w:r>
      <w:proofErr w:type="spellEnd"/>
    </w:p>
    <w:p w:rsidR="00CF538C" w:rsidRDefault="00CF538C">
      <w:pPr>
        <w:ind w:left="567" w:hanging="340"/>
        <w:jc w:val="both"/>
      </w:pPr>
    </w:p>
    <w:p w:rsidR="00CF538C" w:rsidRDefault="00CF538C">
      <w:pPr>
        <w:ind w:left="567" w:hanging="340"/>
        <w:jc w:val="both"/>
      </w:pPr>
      <w:r>
        <w:rPr>
          <w:rFonts w:ascii="Tahoma" w:hAnsi="Tahoma" w:cs="Tahoma"/>
          <w:sz w:val="20"/>
        </w:rPr>
        <w:tab/>
      </w:r>
      <w:proofErr w:type="spellStart"/>
      <w:r>
        <w:rPr>
          <w:rFonts w:ascii="Tahoma" w:hAnsi="Tahoma" w:cs="Tahoma"/>
          <w:sz w:val="20"/>
        </w:rPr>
        <w:t>ff</w:t>
      </w:r>
      <w:proofErr w:type="spellEnd"/>
      <w:r>
        <w:rPr>
          <w:rFonts w:ascii="Tahoma" w:hAnsi="Tahoma" w:cs="Tahoma"/>
          <w:sz w:val="20"/>
        </w:rPr>
        <w:t xml:space="preserve">) sfruttamento del lavoro minorile e altre forme di tratta di esseri umani definite con il D. </w:t>
      </w:r>
      <w:proofErr w:type="spellStart"/>
      <w:r>
        <w:rPr>
          <w:rFonts w:ascii="Tahoma" w:hAnsi="Tahoma" w:cs="Tahoma"/>
          <w:sz w:val="20"/>
        </w:rPr>
        <w:t>Lgs</w:t>
      </w:r>
      <w:proofErr w:type="spellEnd"/>
      <w:r>
        <w:rPr>
          <w:rFonts w:ascii="Tahoma" w:hAnsi="Tahoma" w:cs="Tahoma"/>
          <w:sz w:val="20"/>
        </w:rPr>
        <w:t>. 4 marzo 2014 n. 24;</w:t>
      </w:r>
    </w:p>
    <w:p w:rsidR="00CF538C" w:rsidRDefault="00CF538C">
      <w:pPr>
        <w:ind w:left="567" w:hanging="340"/>
        <w:jc w:val="both"/>
      </w:pPr>
    </w:p>
    <w:p w:rsidR="00CF538C" w:rsidRDefault="00CF538C">
      <w:pPr>
        <w:ind w:left="567" w:hanging="340"/>
        <w:jc w:val="both"/>
      </w:pPr>
      <w:r>
        <w:rPr>
          <w:rFonts w:ascii="Tahoma" w:hAnsi="Tahoma" w:cs="Tahoma"/>
          <w:sz w:val="20"/>
        </w:rPr>
        <w:tab/>
        <w:t>gg) ogni altro delitto da cui derivi, quale pena accessoria, l'incapacità di contrattare con la Pubblica Amministrazione.</w:t>
      </w:r>
    </w:p>
    <w:p w:rsidR="00CF538C" w:rsidRDefault="00CF538C">
      <w:pPr>
        <w:ind w:left="567" w:hanging="340"/>
        <w:jc w:val="both"/>
      </w:pPr>
    </w:p>
    <w:p w:rsidR="00CF538C" w:rsidRDefault="00CF538C">
      <w:pPr>
        <w:jc w:val="both"/>
      </w:pPr>
      <w:r>
        <w:rPr>
          <w:rFonts w:ascii="Tahoma" w:hAnsi="Tahoma" w:cs="Tahoma"/>
          <w:sz w:val="20"/>
        </w:rPr>
        <w:t xml:space="preserve">b) sussistenza di cause di decadenza, di sospensione o di divieto previste dall'art. 67 del D. </w:t>
      </w:r>
      <w:proofErr w:type="spellStart"/>
      <w:r>
        <w:rPr>
          <w:rFonts w:ascii="Tahoma" w:hAnsi="Tahoma" w:cs="Tahoma"/>
          <w:sz w:val="20"/>
        </w:rPr>
        <w:t>Lgs</w:t>
      </w:r>
      <w:proofErr w:type="spellEnd"/>
      <w:r>
        <w:rPr>
          <w:rFonts w:ascii="Tahoma" w:hAnsi="Tahoma" w:cs="Tahoma"/>
          <w:sz w:val="20"/>
        </w:rPr>
        <w:t>. 6 settembre 2011 n. 159, o di un tentativo di infiltrazione mafiosa di cui all'art. 84 comma 4 del medesimo decreto. (</w:t>
      </w:r>
      <w:r>
        <w:rPr>
          <w:rFonts w:ascii="Tahoma" w:hAnsi="Tahoma" w:cs="Tahoma"/>
          <w:i/>
          <w:iCs/>
          <w:sz w:val="20"/>
        </w:rPr>
        <w:t xml:space="preserve">Resta fermo quanto previsto dagli articoli 88 comma 4-bis e 92, commi 2 e 3, del D. </w:t>
      </w:r>
      <w:proofErr w:type="spellStart"/>
      <w:r>
        <w:rPr>
          <w:rFonts w:ascii="Tahoma" w:hAnsi="Tahoma" w:cs="Tahoma"/>
          <w:i/>
          <w:iCs/>
          <w:sz w:val="20"/>
        </w:rPr>
        <w:t>Lgs</w:t>
      </w:r>
      <w:proofErr w:type="spellEnd"/>
      <w:r>
        <w:rPr>
          <w:rFonts w:ascii="Tahoma" w:hAnsi="Tahoma" w:cs="Tahoma"/>
          <w:i/>
          <w:iCs/>
          <w:sz w:val="20"/>
        </w:rPr>
        <w:t>. 6 settembre 2011 n. 159, con riferimento rispettivamente alle comunicazioni antimafia e alle informazioni antimafia).</w:t>
      </w:r>
    </w:p>
    <w:p w:rsidR="00CF538C" w:rsidRDefault="00CF538C">
      <w:pPr>
        <w:jc w:val="both"/>
      </w:pPr>
    </w:p>
    <w:p w:rsidR="00CF538C" w:rsidRDefault="00CF538C">
      <w:pPr>
        <w:jc w:val="both"/>
      </w:pPr>
      <w:r>
        <w:rPr>
          <w:rFonts w:ascii="Tahoma" w:hAnsi="Tahoma" w:cs="Tahoma"/>
          <w:i/>
          <w:iCs/>
          <w:sz w:val="20"/>
        </w:rPr>
        <w:t xml:space="preserve">Tali esclusioni (casistica lettere a e b) va disposta se la sentenza o il decreto sono stati emessi nei confronti di </w:t>
      </w:r>
      <w:r>
        <w:rPr>
          <w:rFonts w:ascii="Tahoma" w:hAnsi="Tahoma" w:cs="Tahoma"/>
          <w:b/>
          <w:bCs/>
          <w:i/>
          <w:iCs/>
          <w:sz w:val="20"/>
        </w:rPr>
        <w:t xml:space="preserve">(secondo quanto previsto dall'art. 80 comma 3 del D. </w:t>
      </w:r>
      <w:proofErr w:type="spellStart"/>
      <w:r>
        <w:rPr>
          <w:rFonts w:ascii="Tahoma" w:hAnsi="Tahoma" w:cs="Tahoma"/>
          <w:b/>
          <w:bCs/>
          <w:i/>
          <w:iCs/>
          <w:sz w:val="20"/>
        </w:rPr>
        <w:t>Lgs</w:t>
      </w:r>
      <w:proofErr w:type="spellEnd"/>
      <w:r>
        <w:rPr>
          <w:rFonts w:ascii="Tahoma" w:hAnsi="Tahoma" w:cs="Tahoma"/>
          <w:b/>
          <w:bCs/>
          <w:i/>
          <w:iCs/>
          <w:sz w:val="20"/>
        </w:rPr>
        <w:t>. n. 50/2016):</w:t>
      </w:r>
    </w:p>
    <w:p w:rsidR="00CF538C" w:rsidRDefault="00CF538C">
      <w:pPr>
        <w:jc w:val="both"/>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 xml:space="preserve">per le </w:t>
      </w:r>
      <w:r>
        <w:rPr>
          <w:rFonts w:ascii="Tahoma" w:hAnsi="Tahoma" w:cs="Tahoma"/>
          <w:b/>
          <w:bCs/>
          <w:sz w:val="20"/>
          <w:szCs w:val="22"/>
          <w:u w:val="single"/>
        </w:rPr>
        <w:t>imprese individuali</w:t>
      </w:r>
      <w:r>
        <w:rPr>
          <w:rFonts w:ascii="Tahoma" w:hAnsi="Tahoma" w:cs="Tahoma"/>
          <w:b/>
          <w:bCs/>
          <w:sz w:val="20"/>
          <w:szCs w:val="22"/>
        </w:rPr>
        <w:t>:</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titolare: …………………………………………………………………..…..…………….............…</w:t>
      </w:r>
    </w:p>
    <w:p w:rsidR="00CF538C" w:rsidRDefault="00F75E6A">
      <w:pPr>
        <w:pStyle w:val="Rientrocorpodeltesto22"/>
        <w:spacing w:line="360" w:lineRule="auto"/>
        <w:ind w:left="567" w:firstLine="153"/>
        <w:rPr>
          <w:rFonts w:ascii="Tahoma" w:hAnsi="Tahoma" w:cs="Tahoma"/>
          <w:b/>
          <w:bCs/>
          <w:sz w:val="12"/>
          <w:szCs w:val="12"/>
        </w:rPr>
      </w:pPr>
      <w:r>
        <w:rPr>
          <w:rFonts w:ascii="Tahoma" w:hAnsi="Tahoma" w:cs="Tahoma"/>
          <w:b/>
          <w:bCs/>
          <w:sz w:val="20"/>
          <w:szCs w:val="22"/>
        </w:rPr>
        <w:t xml:space="preserve">direttore/i tecnico/i: vedi </w:t>
      </w:r>
      <w:proofErr w:type="spellStart"/>
      <w:r>
        <w:rPr>
          <w:rFonts w:ascii="Tahoma" w:hAnsi="Tahoma" w:cs="Tahoma"/>
          <w:b/>
          <w:bCs/>
          <w:sz w:val="20"/>
          <w:szCs w:val="22"/>
        </w:rPr>
        <w:t>Mod</w:t>
      </w:r>
      <w:proofErr w:type="spellEnd"/>
      <w:r w:rsidR="00CF538C">
        <w:rPr>
          <w:rFonts w:ascii="Tahoma" w:hAnsi="Tahoma" w:cs="Tahoma"/>
          <w:b/>
          <w:bCs/>
          <w:sz w:val="20"/>
          <w:szCs w:val="22"/>
        </w:rPr>
        <w:t>. A2..…………………………………………….…………........</w:t>
      </w:r>
    </w:p>
    <w:p w:rsidR="00CF538C" w:rsidRDefault="00CF538C">
      <w:pPr>
        <w:pStyle w:val="Rientrocorpodeltesto22"/>
        <w:spacing w:line="360" w:lineRule="auto"/>
        <w:ind w:left="567" w:firstLine="153"/>
        <w:rPr>
          <w:rFonts w:ascii="Tahoma" w:hAnsi="Tahoma" w:cs="Tahoma"/>
          <w:b/>
          <w:bCs/>
          <w:sz w:val="12"/>
          <w:szCs w:val="12"/>
        </w:rPr>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per le</w:t>
      </w:r>
      <w:r>
        <w:rPr>
          <w:rFonts w:ascii="Tahoma" w:hAnsi="Tahoma" w:cs="Tahoma"/>
          <w:b/>
          <w:bCs/>
          <w:sz w:val="20"/>
          <w:szCs w:val="22"/>
          <w:u w:val="single"/>
        </w:rPr>
        <w:t xml:space="preserve"> società in nome collettivo:</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socio dichiarante: ……………………………………………………….……………..…..............</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 xml:space="preserve">altri soci: vedi </w:t>
      </w:r>
      <w:r w:rsidR="00F75E6A">
        <w:rPr>
          <w:rFonts w:ascii="Tahoma" w:hAnsi="Tahoma" w:cs="Tahoma"/>
          <w:b/>
          <w:bCs/>
          <w:sz w:val="20"/>
          <w:szCs w:val="22"/>
        </w:rPr>
        <w:t>Mod</w:t>
      </w:r>
      <w:r>
        <w:rPr>
          <w:rFonts w:ascii="Tahoma" w:hAnsi="Tahoma" w:cs="Tahoma"/>
          <w:b/>
          <w:bCs/>
          <w:sz w:val="20"/>
          <w:szCs w:val="22"/>
        </w:rPr>
        <w:t>A2 ...............................................................................................…</w:t>
      </w:r>
    </w:p>
    <w:p w:rsidR="00CF538C" w:rsidRDefault="00F75E6A">
      <w:pPr>
        <w:pStyle w:val="Rientrocorpodeltesto22"/>
        <w:spacing w:line="360" w:lineRule="auto"/>
        <w:ind w:left="567" w:firstLine="153"/>
        <w:rPr>
          <w:rFonts w:ascii="Tahoma" w:hAnsi="Tahoma" w:cs="Tahoma"/>
          <w:b/>
          <w:bCs/>
          <w:sz w:val="12"/>
          <w:szCs w:val="12"/>
        </w:rPr>
      </w:pPr>
      <w:r>
        <w:rPr>
          <w:rFonts w:ascii="Tahoma" w:hAnsi="Tahoma" w:cs="Tahoma"/>
          <w:b/>
          <w:bCs/>
          <w:sz w:val="20"/>
          <w:szCs w:val="22"/>
        </w:rPr>
        <w:t>direttore/i tecnico/i: vedi Mod</w:t>
      </w:r>
      <w:r w:rsidR="00CF538C">
        <w:rPr>
          <w:rFonts w:ascii="Tahoma" w:hAnsi="Tahoma" w:cs="Tahoma"/>
          <w:b/>
          <w:bCs/>
          <w:sz w:val="20"/>
          <w:szCs w:val="22"/>
        </w:rPr>
        <w:t>.2 ......……………………………………………………….......</w:t>
      </w:r>
    </w:p>
    <w:p w:rsidR="00CF538C" w:rsidRDefault="00CF538C">
      <w:pPr>
        <w:pStyle w:val="Rientrocorpodeltesto22"/>
        <w:spacing w:line="360" w:lineRule="auto"/>
        <w:ind w:left="567" w:firstLine="153"/>
        <w:rPr>
          <w:rFonts w:ascii="Tahoma" w:hAnsi="Tahoma" w:cs="Tahoma"/>
          <w:b/>
          <w:bCs/>
          <w:sz w:val="12"/>
          <w:szCs w:val="12"/>
        </w:rPr>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 xml:space="preserve">per le </w:t>
      </w:r>
      <w:r>
        <w:rPr>
          <w:rFonts w:ascii="Tahoma" w:hAnsi="Tahoma" w:cs="Tahoma"/>
          <w:b/>
          <w:bCs/>
          <w:sz w:val="20"/>
          <w:szCs w:val="22"/>
          <w:u w:val="single"/>
        </w:rPr>
        <w:t>società in accomandita semplice</w:t>
      </w:r>
      <w:r>
        <w:rPr>
          <w:rFonts w:ascii="Tahoma" w:hAnsi="Tahoma" w:cs="Tahoma"/>
          <w:b/>
          <w:bCs/>
          <w:sz w:val="20"/>
          <w:szCs w:val="22"/>
        </w:rPr>
        <w:t>:</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lastRenderedPageBreak/>
        <w:t>soci accomandatario dichiarante: …………………………………………………..................</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 xml:space="preserve">altri soci accomandatari: vedi </w:t>
      </w:r>
      <w:r w:rsidR="00F75E6A">
        <w:rPr>
          <w:rFonts w:ascii="Tahoma" w:hAnsi="Tahoma" w:cs="Tahoma"/>
          <w:b/>
          <w:bCs/>
          <w:sz w:val="20"/>
          <w:szCs w:val="22"/>
        </w:rPr>
        <w:t>Mod</w:t>
      </w:r>
      <w:r>
        <w:rPr>
          <w:rFonts w:ascii="Tahoma" w:hAnsi="Tahoma" w:cs="Tahoma"/>
          <w:b/>
          <w:bCs/>
          <w:sz w:val="20"/>
          <w:szCs w:val="22"/>
        </w:rPr>
        <w:t>.2 …………………………………………….…….........…</w:t>
      </w:r>
    </w:p>
    <w:p w:rsidR="00CF538C" w:rsidRDefault="00CF538C">
      <w:pPr>
        <w:pStyle w:val="Rientrocorpodeltesto22"/>
        <w:spacing w:line="360" w:lineRule="auto"/>
        <w:ind w:left="567" w:firstLine="153"/>
        <w:rPr>
          <w:rFonts w:ascii="Tahoma" w:hAnsi="Tahoma" w:cs="Tahoma"/>
          <w:sz w:val="12"/>
          <w:szCs w:val="12"/>
        </w:rPr>
      </w:pPr>
      <w:r>
        <w:rPr>
          <w:rFonts w:ascii="Tahoma" w:hAnsi="Tahoma" w:cs="Tahoma"/>
          <w:b/>
          <w:bCs/>
          <w:sz w:val="20"/>
          <w:szCs w:val="22"/>
        </w:rPr>
        <w:t xml:space="preserve">direttore/i tecnico/i: vedi </w:t>
      </w:r>
      <w:r w:rsidR="00F75E6A">
        <w:rPr>
          <w:rFonts w:ascii="Tahoma" w:hAnsi="Tahoma" w:cs="Tahoma"/>
          <w:b/>
          <w:bCs/>
          <w:sz w:val="20"/>
          <w:szCs w:val="22"/>
        </w:rPr>
        <w:t>Mod</w:t>
      </w:r>
      <w:r>
        <w:rPr>
          <w:rFonts w:ascii="Tahoma" w:hAnsi="Tahoma" w:cs="Tahoma"/>
          <w:b/>
          <w:bCs/>
          <w:sz w:val="20"/>
          <w:szCs w:val="22"/>
        </w:rPr>
        <w:t>.2 ……………………………………………………...…..........</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567" w:firstLine="153"/>
        <w:jc w:val="both"/>
        <w:rPr>
          <w:rFonts w:ascii="Tahoma" w:hAnsi="Tahoma" w:cs="Tahoma"/>
          <w:sz w:val="12"/>
          <w:szCs w:val="12"/>
        </w:rPr>
      </w:pPr>
    </w:p>
    <w:p w:rsidR="00CF538C" w:rsidRDefault="00CF538C" w:rsidP="00476C8F">
      <w:pPr>
        <w:pStyle w:val="Rientrocorpodeltesto"/>
        <w:numPr>
          <w:ilvl w:val="0"/>
          <w:numId w:val="7"/>
        </w:numPr>
        <w:tabs>
          <w:tab w:val="left" w:pos="1008"/>
          <w:tab w:val="left" w:pos="1728"/>
          <w:tab w:val="left" w:pos="2268"/>
          <w:tab w:val="left" w:pos="2448"/>
          <w:tab w:val="left" w:pos="3168"/>
          <w:tab w:val="left" w:pos="3888"/>
          <w:tab w:val="left" w:pos="4608"/>
          <w:tab w:val="left" w:pos="5328"/>
          <w:tab w:val="left" w:pos="6048"/>
          <w:tab w:val="left" w:pos="6768"/>
        </w:tabs>
        <w:spacing w:line="360" w:lineRule="auto"/>
        <w:jc w:val="both"/>
        <w:rPr>
          <w:rFonts w:ascii="Tahoma" w:hAnsi="Tahoma" w:cs="Tahoma"/>
          <w:sz w:val="20"/>
          <w:szCs w:val="22"/>
        </w:rPr>
      </w:pPr>
      <w:r>
        <w:rPr>
          <w:rFonts w:ascii="Tahoma" w:hAnsi="Tahoma" w:cs="Tahoma"/>
          <w:sz w:val="20"/>
          <w:szCs w:val="22"/>
        </w:rPr>
        <w:t xml:space="preserve">per le </w:t>
      </w:r>
      <w:r>
        <w:rPr>
          <w:rFonts w:ascii="Tahoma" w:hAnsi="Tahoma" w:cs="Tahoma"/>
          <w:sz w:val="20"/>
          <w:szCs w:val="22"/>
          <w:u w:val="single"/>
        </w:rPr>
        <w:t>società di altro tipo, le cooperative e loro consorzi</w:t>
      </w:r>
      <w:r>
        <w:rPr>
          <w:rFonts w:ascii="Tahoma" w:hAnsi="Tahoma" w:cs="Tahoma"/>
          <w:sz w:val="20"/>
          <w:szCs w:val="22"/>
        </w:rPr>
        <w:t>:</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737"/>
        <w:jc w:val="both"/>
        <w:rPr>
          <w:rFonts w:ascii="Tahoma" w:hAnsi="Tahoma" w:cs="Tahoma"/>
          <w:sz w:val="20"/>
          <w:szCs w:val="22"/>
        </w:rPr>
      </w:pPr>
      <w:r>
        <w:rPr>
          <w:rFonts w:ascii="Tahoma" w:hAnsi="Tahoma" w:cs="Tahoma"/>
          <w:sz w:val="20"/>
          <w:szCs w:val="22"/>
        </w:rPr>
        <w:t>membri del consiglio di amministrazione cui sia stata conferita la legale rappresentanza, direzione o vigilanza …………………………………………………………..</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567" w:firstLine="153"/>
        <w:jc w:val="both"/>
        <w:rPr>
          <w:rFonts w:ascii="Tahoma" w:hAnsi="Tahoma" w:cs="Tahoma"/>
          <w:sz w:val="20"/>
          <w:szCs w:val="22"/>
        </w:rPr>
      </w:pPr>
      <w:r>
        <w:rPr>
          <w:rFonts w:ascii="Tahoma" w:hAnsi="Tahoma" w:cs="Tahoma"/>
          <w:sz w:val="20"/>
          <w:szCs w:val="22"/>
        </w:rPr>
        <w:t>altri soggetti muniti di poteri di rappresentanza, direzione o controllo:………………..</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direttore/i tecnico/i: ……………...…………………………………………………......……....…</w:t>
      </w:r>
    </w:p>
    <w:p w:rsidR="00CF538C" w:rsidRDefault="00CF538C">
      <w:pPr>
        <w:pStyle w:val="Rientrocorpodeltesto22"/>
        <w:tabs>
          <w:tab w:val="left" w:pos="567"/>
        </w:tabs>
        <w:spacing w:line="360" w:lineRule="auto"/>
        <w:ind w:left="567" w:firstLine="153"/>
        <w:rPr>
          <w:rFonts w:ascii="Tahoma" w:hAnsi="Tahoma" w:cs="Tahoma"/>
          <w:b/>
          <w:bCs/>
          <w:sz w:val="20"/>
          <w:szCs w:val="22"/>
        </w:rPr>
      </w:pPr>
      <w:r>
        <w:rPr>
          <w:rFonts w:ascii="Tahoma" w:hAnsi="Tahoma" w:cs="Tahoma"/>
          <w:b/>
          <w:bCs/>
          <w:sz w:val="20"/>
          <w:szCs w:val="22"/>
        </w:rPr>
        <w:t>socio unico persona fisica:  ……………..…..............................………………………......…</w:t>
      </w:r>
    </w:p>
    <w:p w:rsidR="00CF538C" w:rsidRDefault="00CF538C">
      <w:pPr>
        <w:pStyle w:val="Rientrocorpodeltesto22"/>
        <w:tabs>
          <w:tab w:val="left" w:pos="567"/>
        </w:tabs>
        <w:spacing w:line="360" w:lineRule="auto"/>
        <w:ind w:left="567" w:firstLine="153"/>
        <w:rPr>
          <w:rFonts w:ascii="Tahoma" w:hAnsi="Tahoma" w:cs="Tahoma"/>
          <w:b/>
          <w:bCs/>
          <w:sz w:val="20"/>
          <w:szCs w:val="22"/>
        </w:rPr>
      </w:pPr>
      <w:r>
        <w:rPr>
          <w:rFonts w:ascii="Tahoma" w:hAnsi="Tahoma" w:cs="Tahoma"/>
          <w:b/>
          <w:bCs/>
          <w:sz w:val="20"/>
          <w:szCs w:val="22"/>
        </w:rPr>
        <w:t>socio di maggioranza in caso di società con meno di quattro soci: …………….........…</w:t>
      </w:r>
    </w:p>
    <w:p w:rsidR="00CF538C" w:rsidRDefault="00CF538C">
      <w:pPr>
        <w:pStyle w:val="Rientrocorpodeltesto22"/>
        <w:tabs>
          <w:tab w:val="left" w:pos="567"/>
        </w:tabs>
        <w:spacing w:line="360" w:lineRule="auto"/>
        <w:ind w:left="567"/>
        <w:rPr>
          <w:rFonts w:ascii="Tahoma" w:hAnsi="Tahoma" w:cs="Tahoma"/>
          <w:b/>
          <w:bCs/>
          <w:sz w:val="20"/>
          <w:szCs w:val="22"/>
        </w:rPr>
      </w:pPr>
    </w:p>
    <w:p w:rsidR="00CF538C" w:rsidRDefault="00CF538C">
      <w:pPr>
        <w:pStyle w:val="Rientrocorpodeltesto22"/>
        <w:tabs>
          <w:tab w:val="left" w:pos="567"/>
        </w:tabs>
        <w:ind w:left="567"/>
      </w:pPr>
      <w:r>
        <w:rPr>
          <w:rFonts w:ascii="Tahoma" w:hAnsi="Tahoma" w:cs="Tahoma"/>
          <w:i/>
          <w:iCs/>
          <w:sz w:val="20"/>
          <w:szCs w:val="22"/>
        </w:rPr>
        <w:t>L'esclusione e il divieto operano anche nei confronti dei soggetti cessati dalla carica nell'anno antecedente la data di pubblicazione del bando di gara, qualora l'impresa non dimostri che vi sia stata completa ed effettiva dissociazione dalla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CF538C" w:rsidRDefault="00CF538C">
      <w:pPr>
        <w:jc w:val="both"/>
      </w:pPr>
    </w:p>
    <w:p w:rsidR="00CF538C" w:rsidRDefault="00CF538C">
      <w:pPr>
        <w:pStyle w:val="Rientrocorpodeltesto22"/>
        <w:ind w:left="0"/>
        <w:rPr>
          <w:shd w:val="clear" w:color="auto" w:fill="FFFF00"/>
        </w:rPr>
      </w:pPr>
      <w:r>
        <w:rPr>
          <w:rFonts w:ascii="Tahoma" w:eastAsia="Tahoma" w:hAnsi="Tahoma" w:cs="Tahoma"/>
          <w:sz w:val="20"/>
          <w:szCs w:val="22"/>
        </w:rPr>
        <w:t xml:space="preserve">c) commissione di violazioni gravi, definitivamente accertate, rispetto agli obblighi relativi al pagamento delle imposte e tasse o dei contributi previdenziali, secondo la legislazione italiana o quella dello Stato in cui sono stabiliti; </w:t>
      </w:r>
      <w:r>
        <w:rPr>
          <w:rFonts w:ascii="Tahoma" w:eastAsia="Tahoma" w:hAnsi="Tahoma" w:cs="Tahoma"/>
          <w:i/>
          <w:iCs/>
          <w:sz w:val="20"/>
          <w:szCs w:val="22"/>
        </w:rPr>
        <w:t>(</w:t>
      </w:r>
      <w:proofErr w:type="spellStart"/>
      <w:r>
        <w:rPr>
          <w:rFonts w:ascii="Tahoma" w:eastAsia="Tahoma" w:hAnsi="Tahoma" w:cs="Tahoma"/>
          <w:i/>
          <w:iCs/>
          <w:sz w:val="20"/>
          <w:szCs w:val="22"/>
        </w:rPr>
        <w:t>n.d.r.</w:t>
      </w:r>
      <w:proofErr w:type="spellEnd"/>
      <w:r>
        <w:rPr>
          <w:rFonts w:ascii="Tahoma" w:eastAsia="Tahoma" w:hAnsi="Tahoma" w:cs="Tahoma"/>
          <w:i/>
          <w:iCs/>
          <w:sz w:val="20"/>
          <w:szCs w:val="22"/>
        </w:rPr>
        <w:t>: sono considerate “gravi”, le violazioni elencate al co. 4 dell'art. 80).</w:t>
      </w:r>
    </w:p>
    <w:p w:rsidR="00CF538C" w:rsidRDefault="00CF538C">
      <w:pPr>
        <w:pStyle w:val="Rientrocorpodeltesto22"/>
        <w:ind w:left="567"/>
        <w:rPr>
          <w:shd w:val="clear" w:color="auto" w:fill="FFFF00"/>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d) gravi infrazioni, debitamente accertate, alle norme in materia di salute e sicurezza sul lavoro, nonché agli obblighi di cui all'art. 30 co. 3 del D. </w:t>
      </w:r>
      <w:proofErr w:type="spellStart"/>
      <w:r>
        <w:rPr>
          <w:rFonts w:ascii="Tahoma" w:eastAsia="Tahoma" w:hAnsi="Tahoma" w:cs="Tahoma"/>
          <w:sz w:val="20"/>
          <w:szCs w:val="22"/>
        </w:rPr>
        <w:t>Lgs</w:t>
      </w:r>
      <w:proofErr w:type="spellEnd"/>
      <w:r>
        <w:rPr>
          <w:rFonts w:ascii="Tahoma" w:eastAsia="Tahoma" w:hAnsi="Tahoma" w:cs="Tahoma"/>
          <w:sz w:val="20"/>
          <w:szCs w:val="22"/>
        </w:rPr>
        <w:t>. n. 50/2016 (anche riferita ad un proprio subappaltatore, nei casi di cui all'art. 105 co. 6 dello stesso Decreto);</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e) stato di fallimento, liquidazione coatta, concordato preventivo, salvo il caso di concordato con continuità aziendale oppure pendenza di un procedimento per la dichiarazione di una di tali situazioni, fermo restando quanto previsto dall'art. 110 del D. </w:t>
      </w:r>
      <w:proofErr w:type="spellStart"/>
      <w:r>
        <w:rPr>
          <w:rFonts w:ascii="Tahoma" w:eastAsia="Tahoma" w:hAnsi="Tahoma" w:cs="Tahoma"/>
          <w:sz w:val="20"/>
          <w:szCs w:val="22"/>
        </w:rPr>
        <w:t>Lgs</w:t>
      </w:r>
      <w:proofErr w:type="spellEnd"/>
      <w:r>
        <w:rPr>
          <w:rFonts w:ascii="Tahoma" w:eastAsia="Tahoma" w:hAnsi="Tahoma" w:cs="Tahoma"/>
          <w:sz w:val="20"/>
          <w:szCs w:val="22"/>
        </w:rPr>
        <w:t>. n. 50/2016;</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f) commissione di gravi illeciti professionali </w:t>
      </w:r>
      <w:r>
        <w:rPr>
          <w:rFonts w:ascii="Tahoma" w:eastAsia="Tahoma" w:hAnsi="Tahoma" w:cs="Tahoma"/>
          <w:i/>
          <w:iCs/>
          <w:sz w:val="20"/>
          <w:szCs w:val="22"/>
        </w:rPr>
        <w:t xml:space="preserve">(indicati a titolo di esempio al co. 5 </w:t>
      </w:r>
      <w:proofErr w:type="spellStart"/>
      <w:r>
        <w:rPr>
          <w:rFonts w:ascii="Tahoma" w:eastAsia="Tahoma" w:hAnsi="Tahoma" w:cs="Tahoma"/>
          <w:i/>
          <w:iCs/>
          <w:sz w:val="20"/>
          <w:szCs w:val="22"/>
        </w:rPr>
        <w:t>lett</w:t>
      </w:r>
      <w:proofErr w:type="spellEnd"/>
      <w:r>
        <w:rPr>
          <w:rFonts w:ascii="Tahoma" w:eastAsia="Tahoma" w:hAnsi="Tahoma" w:cs="Tahoma"/>
          <w:i/>
          <w:iCs/>
          <w:sz w:val="20"/>
          <w:szCs w:val="22"/>
        </w:rPr>
        <w:t>. c) dell'art. 80)</w:t>
      </w:r>
      <w:r>
        <w:rPr>
          <w:rFonts w:ascii="Tahoma" w:eastAsia="Tahoma" w:hAnsi="Tahoma" w:cs="Tahoma"/>
          <w:sz w:val="20"/>
          <w:szCs w:val="22"/>
        </w:rPr>
        <w:t>, tali da rendere dubbia l'integrità e l'affidabilità dell'operatore economico, dimostrati dalla Stazione Appaltante con mezzi adeguati;</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g) la partecipazione dell'operatore economico determini una situazione di conflitto di interesse ai sensi dell'art. 42 comma 2 del Decreto, non diversamente risolvibile;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h) una distorsione della concorrenza derivante dal precedente coinvolgimento degli operatori economici nella preparazione della procedura d'appalto di cui all'art. 67 del Decreto, non possa essere risolta con misure meno intrusive;</w:t>
      </w:r>
    </w:p>
    <w:p w:rsidR="00CF538C" w:rsidRDefault="00CF538C">
      <w:pPr>
        <w:pStyle w:val="Rientrocorpodeltesto22"/>
        <w:spacing w:line="360" w:lineRule="auto"/>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i) l'operatore economico sia stato soggetto alla sanzione </w:t>
      </w:r>
      <w:proofErr w:type="spellStart"/>
      <w:r>
        <w:rPr>
          <w:rFonts w:ascii="Tahoma" w:eastAsia="Tahoma" w:hAnsi="Tahoma" w:cs="Tahoma"/>
          <w:sz w:val="20"/>
          <w:szCs w:val="22"/>
        </w:rPr>
        <w:t>interdittiva</w:t>
      </w:r>
      <w:proofErr w:type="spellEnd"/>
      <w:r>
        <w:rPr>
          <w:rFonts w:ascii="Tahoma" w:eastAsia="Tahoma" w:hAnsi="Tahoma" w:cs="Tahoma"/>
          <w:sz w:val="20"/>
          <w:szCs w:val="22"/>
        </w:rPr>
        <w:t xml:space="preserve"> di cui all'art. 9, comma 2, lettera c) del Decreto Legislativo 8 giugno 2001 n. 231 o ad altra sanzione che comporta il divieto di contrarre con la Pubblica Amministrazione, compresi i provvedimenti </w:t>
      </w:r>
      <w:proofErr w:type="spellStart"/>
      <w:r>
        <w:rPr>
          <w:rFonts w:ascii="Tahoma" w:eastAsia="Tahoma" w:hAnsi="Tahoma" w:cs="Tahoma"/>
          <w:sz w:val="20"/>
          <w:szCs w:val="22"/>
        </w:rPr>
        <w:t>interdittivi</w:t>
      </w:r>
      <w:proofErr w:type="spellEnd"/>
      <w:r>
        <w:rPr>
          <w:rFonts w:ascii="Tahoma" w:eastAsia="Tahoma" w:hAnsi="Tahoma" w:cs="Tahoma"/>
          <w:sz w:val="20"/>
          <w:szCs w:val="22"/>
        </w:rPr>
        <w:t xml:space="preserve"> di cui all'art. 14 del Decreto Legislativo 9 aprile 2008 n. 81;</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l) l'operatore economico sia stato iscritto nel casellario informatico tenuto dall'Osservatorio dell'ANAC per avere presentato false dichiarazioni o falsa documentazione ai fini del rilascio dell'attestazione di qualificazione, per il periodo durante il quale perdura l'iscrizione;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lastRenderedPageBreak/>
        <w:t xml:space="preserve">m) l'operatore economico abbia violato il divieto di intestazione fiduciaria di cui all'art. 17 della Legge 19 marzo 1990, n. 55. </w:t>
      </w:r>
      <w:r>
        <w:rPr>
          <w:rFonts w:ascii="Tahoma" w:eastAsia="Tahoma" w:hAnsi="Tahoma" w:cs="Tahoma"/>
          <w:i/>
          <w:iCs/>
          <w:sz w:val="20"/>
          <w:szCs w:val="22"/>
        </w:rPr>
        <w:t>(L'esclusione ha durata di un anno, decorrente dall'accertamento definitivo della violazione, e va comunque disposta se la violazione non è stata rimossa);</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hAnsi="Tahoma" w:cs="Tahoma"/>
          <w:sz w:val="20"/>
          <w:szCs w:val="20"/>
        </w:rPr>
      </w:pPr>
      <w:r>
        <w:rPr>
          <w:rFonts w:ascii="Tahoma" w:eastAsia="Tahoma" w:hAnsi="Tahoma" w:cs="Tahoma"/>
          <w:sz w:val="20"/>
          <w:szCs w:val="22"/>
        </w:rPr>
        <w:t>n) l'operatore economico non presenti la certificazione di cui all'art. 17 della Legge 12 marzo 1999 n. 68, ovvero non autocertifichi la sussistenza del medesimo requisito. A</w:t>
      </w:r>
      <w:r>
        <w:rPr>
          <w:rFonts w:ascii="Tahoma" w:eastAsia="Tahoma" w:hAnsi="Tahoma" w:cs="Tahoma"/>
          <w:color w:val="000000"/>
          <w:sz w:val="20"/>
          <w:szCs w:val="20"/>
        </w:rPr>
        <w:t xml:space="preserve"> tal proposito dichiara, ai sensi e per gli effetti di cui all'art. 17 testé citato, di essere in regola con le norme che disciplinano il diritto al lavoro dei disabili, in quanto:</w:t>
      </w:r>
    </w:p>
    <w:p w:rsidR="00CF538C" w:rsidRDefault="00CF538C">
      <w:pPr>
        <w:spacing w:line="240" w:lineRule="atLeast"/>
        <w:rPr>
          <w:rFonts w:ascii="Tahoma" w:hAnsi="Tahoma" w:cs="Tahoma"/>
          <w:sz w:val="20"/>
          <w:szCs w:val="20"/>
        </w:rPr>
      </w:pPr>
    </w:p>
    <w:p w:rsidR="00CF538C" w:rsidRDefault="00CF538C">
      <w:pPr>
        <w:pStyle w:val="Rientrocorpodeltesto22"/>
        <w:ind w:left="0"/>
        <w:rPr>
          <w:rFonts w:ascii="Tahoma" w:eastAsia="Tahoma" w:hAnsi="Tahoma" w:cs="Tahoma"/>
          <w:sz w:val="20"/>
          <w:szCs w:val="22"/>
        </w:rPr>
      </w:pP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
          <w:bCs/>
          <w:color w:val="000000"/>
          <w:sz w:val="20"/>
          <w:szCs w:val="20"/>
        </w:rPr>
        <w:t>[  ] soggetto</w:t>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
          <w:bCs/>
          <w:color w:val="000000"/>
          <w:sz w:val="20"/>
          <w:szCs w:val="20"/>
        </w:rPr>
        <w:t>[  ] non soggetto</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o) l'operatore economico che, pur essendo stato vittima dei reati previsti e puniti dagli articoli 317 e 629 del codice penale aggravati ai sensi dell'art. 7 del D.L. 13 maggio 1991 n. 152 convertito con modifiche dalla Legge 12 luglio 1991 n. 203, non risulti aver denunciato i fatti all'autorità giudiziaria, salvo che ricorrano i casi previsti dall'art. 4, primo comma, della Legge 24 novembre 1981 n. 689;</w:t>
      </w:r>
    </w:p>
    <w:p w:rsidR="00CF538C" w:rsidRDefault="00CF538C">
      <w:pPr>
        <w:pStyle w:val="Rientrocorpodeltesto22"/>
        <w:spacing w:line="360" w:lineRule="auto"/>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p)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hAnsi="Tahoma" w:cs="Tahoma"/>
          <w:sz w:val="20"/>
          <w:szCs w:val="20"/>
        </w:rPr>
      </w:pPr>
      <w:r>
        <w:rPr>
          <w:rFonts w:ascii="Tahoma" w:hAnsi="Tahoma" w:cs="Tahoma"/>
          <w:i/>
          <w:iCs/>
          <w:sz w:val="20"/>
          <w:szCs w:val="20"/>
        </w:rPr>
        <w:t xml:space="preserve">(Le cause di esclusione previste dal presente articolo non si applicano alle aziende o società sottoposte a sequestro o confisca ai sensi dell'articolo 12-sexies del D.L. 8 giugno 1992 n. 306 convertito con modifiche dalla Legge 7 agosto 1992 n. 356 , o degli articoli 20 e 24 del D. </w:t>
      </w:r>
      <w:proofErr w:type="spellStart"/>
      <w:r>
        <w:rPr>
          <w:rFonts w:ascii="Tahoma" w:hAnsi="Tahoma" w:cs="Tahoma"/>
          <w:i/>
          <w:iCs/>
          <w:sz w:val="20"/>
          <w:szCs w:val="20"/>
        </w:rPr>
        <w:t>Lgs</w:t>
      </w:r>
      <w:proofErr w:type="spellEnd"/>
      <w:r>
        <w:rPr>
          <w:rFonts w:ascii="Tahoma" w:hAnsi="Tahoma" w:cs="Tahoma"/>
          <w:i/>
          <w:iCs/>
          <w:sz w:val="20"/>
          <w:szCs w:val="20"/>
        </w:rPr>
        <w:t>. n. 159 del 6 settembre 2011, ed affidate ad un custode o amministratore giudiziario o finanziario, limitatamente a quelle riferite al periodo precedente al predetto affidamento).</w:t>
      </w:r>
    </w:p>
    <w:p w:rsidR="00CF538C" w:rsidRDefault="00CF538C">
      <w:pPr>
        <w:pStyle w:val="Rientrocorpodeltesto22"/>
        <w:tabs>
          <w:tab w:val="left" w:pos="330"/>
        </w:tabs>
        <w:ind w:hanging="360"/>
        <w:rPr>
          <w:rFonts w:ascii="Tahoma" w:hAnsi="Tahoma" w:cs="Tahoma"/>
          <w:sz w:val="20"/>
          <w:szCs w:val="20"/>
        </w:rPr>
      </w:pPr>
    </w:p>
    <w:p w:rsidR="00CF538C" w:rsidRDefault="00CF538C">
      <w:pPr>
        <w:pStyle w:val="Rientrocorpodeltesto22"/>
        <w:tabs>
          <w:tab w:val="left" w:pos="930"/>
        </w:tabs>
        <w:ind w:left="375" w:hanging="390"/>
        <w:rPr>
          <w:rFonts w:ascii="Tahoma" w:hAnsi="Tahoma" w:cs="Tahoma"/>
          <w:sz w:val="20"/>
          <w:szCs w:val="20"/>
        </w:rPr>
      </w:pPr>
      <w:r>
        <w:rPr>
          <w:rFonts w:ascii="Tahoma" w:hAnsi="Tahoma" w:cs="Tahoma"/>
          <w:b/>
          <w:bCs/>
          <w:spacing w:val="-2"/>
          <w:sz w:val="20"/>
          <w:szCs w:val="20"/>
        </w:rPr>
        <w:t>4.</w:t>
      </w:r>
      <w:r>
        <w:rPr>
          <w:rFonts w:ascii="Tahoma" w:hAnsi="Tahoma" w:cs="Tahoma"/>
          <w:b/>
          <w:bCs/>
          <w:spacing w:val="-2"/>
          <w:sz w:val="20"/>
          <w:szCs w:val="20"/>
        </w:rPr>
        <w:tab/>
        <w:t>[ ] di voler ricorrere al subappalto</w:t>
      </w:r>
      <w:r>
        <w:rPr>
          <w:rFonts w:ascii="Tahoma" w:hAnsi="Tahoma" w:cs="Tahoma"/>
          <w:spacing w:val="-2"/>
          <w:sz w:val="20"/>
          <w:szCs w:val="20"/>
        </w:rPr>
        <w:t xml:space="preserve">, ai sensi dell’art. 105 D. </w:t>
      </w:r>
      <w:proofErr w:type="spellStart"/>
      <w:r>
        <w:rPr>
          <w:rFonts w:ascii="Tahoma" w:hAnsi="Tahoma" w:cs="Tahoma"/>
          <w:spacing w:val="-2"/>
          <w:sz w:val="20"/>
          <w:szCs w:val="20"/>
        </w:rPr>
        <w:t>Lgs</w:t>
      </w:r>
      <w:proofErr w:type="spellEnd"/>
      <w:r>
        <w:rPr>
          <w:rFonts w:ascii="Tahoma" w:hAnsi="Tahoma" w:cs="Tahoma"/>
          <w:spacing w:val="-2"/>
          <w:sz w:val="20"/>
          <w:szCs w:val="20"/>
        </w:rPr>
        <w:t>. 50/2016, nei limiti previsti dalla normativa vigente in materia, delle seguenti parti dei lavori oggetto dell'appalto:</w:t>
      </w:r>
    </w:p>
    <w:p w:rsidR="00CF538C" w:rsidRDefault="00CF538C">
      <w:pPr>
        <w:pStyle w:val="Rientrocorpodeltesto22"/>
        <w:ind w:left="0"/>
        <w:rPr>
          <w:rFonts w:ascii="Tahoma" w:eastAsia="Tahoma" w:hAnsi="Tahoma" w:cs="Tahoma"/>
          <w:spacing w:val="-2"/>
          <w:sz w:val="20"/>
          <w:szCs w:val="20"/>
        </w:rPr>
      </w:pPr>
      <w:r>
        <w:rPr>
          <w:rFonts w:ascii="Tahoma" w:hAnsi="Tahoma" w:cs="Tahoma"/>
          <w:sz w:val="20"/>
          <w:szCs w:val="20"/>
        </w:rPr>
        <w:tab/>
      </w:r>
    </w:p>
    <w:p w:rsidR="00CF538C" w:rsidRDefault="00CF538C">
      <w:pPr>
        <w:pStyle w:val="Rientrocorpodeltesto22"/>
        <w:ind w:left="0"/>
        <w:rPr>
          <w:rFonts w:ascii="Tahoma" w:hAnsi="Tahoma" w:cs="Tahoma"/>
          <w:sz w:val="20"/>
          <w:szCs w:val="20"/>
        </w:rPr>
      </w:pPr>
      <w:r>
        <w:rPr>
          <w:rFonts w:ascii="Tahoma" w:eastAsia="Tahoma" w:hAnsi="Tahoma" w:cs="Tahoma"/>
          <w:spacing w:val="-2"/>
          <w:sz w:val="20"/>
          <w:szCs w:val="20"/>
        </w:rPr>
        <w:tab/>
        <w:t>……………………………………………………………………………</w:t>
      </w:r>
      <w:r>
        <w:rPr>
          <w:rFonts w:ascii="Tahoma" w:hAnsi="Tahoma" w:cs="Tahoma"/>
          <w:spacing w:val="-2"/>
          <w:sz w:val="20"/>
          <w:szCs w:val="20"/>
        </w:rPr>
        <w:t>............................................................</w:t>
      </w:r>
    </w:p>
    <w:p w:rsidR="00CF538C" w:rsidRDefault="00CF538C">
      <w:pPr>
        <w:pStyle w:val="Rientrocorpodeltesto22"/>
        <w:ind w:left="210"/>
        <w:rPr>
          <w:rFonts w:ascii="Tahoma" w:hAnsi="Tahoma" w:cs="Tahoma"/>
          <w:sz w:val="20"/>
          <w:szCs w:val="20"/>
        </w:rPr>
      </w:pPr>
    </w:p>
    <w:p w:rsidR="00CF538C" w:rsidRDefault="00CF538C" w:rsidP="003B6EC1">
      <w:pPr>
        <w:pStyle w:val="Rientrocorpodeltesto22"/>
        <w:ind w:left="585"/>
        <w:jc w:val="center"/>
        <w:rPr>
          <w:rFonts w:ascii="Tahoma" w:hAnsi="Tahoma" w:cs="Tahoma"/>
          <w:i/>
          <w:iCs/>
          <w:sz w:val="20"/>
          <w:szCs w:val="20"/>
        </w:rPr>
      </w:pPr>
      <w:r>
        <w:rPr>
          <w:rFonts w:ascii="Tahoma" w:hAnsi="Tahoma" w:cs="Tahoma"/>
          <w:i/>
          <w:iCs/>
          <w:sz w:val="20"/>
          <w:szCs w:val="20"/>
        </w:rPr>
        <w:t>ovvero</w:t>
      </w:r>
    </w:p>
    <w:p w:rsidR="00CF538C" w:rsidRDefault="00CF538C">
      <w:pPr>
        <w:pStyle w:val="Rientrocorpodeltesto22"/>
        <w:jc w:val="center"/>
        <w:rPr>
          <w:rFonts w:ascii="Tahoma" w:hAnsi="Tahoma" w:cs="Tahoma"/>
          <w:i/>
          <w:iCs/>
          <w:sz w:val="20"/>
          <w:szCs w:val="20"/>
        </w:rPr>
      </w:pPr>
    </w:p>
    <w:p w:rsidR="00CF538C" w:rsidRDefault="00CF538C">
      <w:pPr>
        <w:pStyle w:val="Rientrocorpodeltesto22"/>
        <w:ind w:left="390"/>
        <w:rPr>
          <w:rFonts w:ascii="Tahoma" w:hAnsi="Tahoma" w:cs="Tahoma"/>
          <w:sz w:val="20"/>
          <w:szCs w:val="20"/>
        </w:rPr>
      </w:pPr>
      <w:r>
        <w:rPr>
          <w:rFonts w:ascii="Tahoma" w:hAnsi="Tahoma" w:cs="Tahoma"/>
          <w:b/>
          <w:bCs/>
          <w:sz w:val="20"/>
          <w:szCs w:val="20"/>
        </w:rPr>
        <w:t>[  ] di non voler ricorrere al subappalto</w:t>
      </w:r>
      <w:r>
        <w:rPr>
          <w:rFonts w:ascii="Tahoma" w:hAnsi="Tahoma" w:cs="Tahoma"/>
          <w:sz w:val="20"/>
          <w:szCs w:val="20"/>
        </w:rPr>
        <w:t>;</w:t>
      </w:r>
    </w:p>
    <w:p w:rsidR="00CF538C" w:rsidRDefault="00CF538C">
      <w:pPr>
        <w:pStyle w:val="Rientrocorpodeltesto22"/>
        <w:tabs>
          <w:tab w:val="left" w:pos="360"/>
        </w:tabs>
        <w:rPr>
          <w:rFonts w:ascii="Tahoma" w:hAnsi="Tahoma" w:cs="Tahoma"/>
          <w:sz w:val="20"/>
          <w:szCs w:val="20"/>
        </w:rPr>
      </w:pPr>
    </w:p>
    <w:p w:rsidR="00CF538C" w:rsidRDefault="00CF538C">
      <w:pPr>
        <w:pStyle w:val="Rientrocorpodeltesto22"/>
        <w:ind w:left="285" w:hanging="285"/>
      </w:pPr>
      <w:r>
        <w:rPr>
          <w:rFonts w:ascii="Tahoma" w:hAnsi="Tahoma" w:cs="Tahoma"/>
          <w:b/>
          <w:bCs/>
          <w:spacing w:val="-2"/>
          <w:sz w:val="20"/>
          <w:szCs w:val="20"/>
        </w:rPr>
        <w:t>5</w:t>
      </w:r>
      <w:r>
        <w:rPr>
          <w:rFonts w:ascii="Tahoma" w:hAnsi="Tahoma" w:cs="Tahoma"/>
          <w:spacing w:val="-2"/>
          <w:sz w:val="20"/>
          <w:szCs w:val="20"/>
        </w:rPr>
        <w:t>.</w:t>
      </w:r>
      <w:r>
        <w:rPr>
          <w:rFonts w:ascii="Tahoma" w:hAnsi="Tahoma" w:cs="Tahoma"/>
          <w:spacing w:val="-2"/>
          <w:sz w:val="20"/>
          <w:szCs w:val="20"/>
        </w:rPr>
        <w:tab/>
        <w:t xml:space="preserve">l'assenza delle altre cause di esclusione di cui agli artt. 45, 47 e 48  del D. </w:t>
      </w:r>
      <w:proofErr w:type="spellStart"/>
      <w:r>
        <w:rPr>
          <w:rFonts w:ascii="Tahoma" w:hAnsi="Tahoma" w:cs="Tahoma"/>
          <w:spacing w:val="-2"/>
          <w:sz w:val="20"/>
          <w:szCs w:val="20"/>
        </w:rPr>
        <w:t>Lgs</w:t>
      </w:r>
      <w:proofErr w:type="spellEnd"/>
      <w:r>
        <w:rPr>
          <w:rFonts w:ascii="Tahoma" w:hAnsi="Tahoma" w:cs="Tahoma"/>
          <w:spacing w:val="-2"/>
          <w:sz w:val="20"/>
          <w:szCs w:val="20"/>
        </w:rPr>
        <w:t>. 50/2016;</w:t>
      </w:r>
    </w:p>
    <w:p w:rsidR="00CF538C" w:rsidRDefault="00CF538C">
      <w:pPr>
        <w:pStyle w:val="Rientrocorpodeltesto22"/>
        <w:ind w:left="285" w:hanging="285"/>
      </w:pPr>
    </w:p>
    <w:p w:rsidR="00CF538C" w:rsidRDefault="00CF538C">
      <w:pPr>
        <w:pStyle w:val="Rientrocorpodeltesto22"/>
        <w:ind w:left="300" w:hanging="285"/>
        <w:rPr>
          <w:rFonts w:ascii="Tahoma" w:hAnsi="Tahoma" w:cs="Tahoma"/>
          <w:sz w:val="20"/>
          <w:szCs w:val="20"/>
        </w:rPr>
      </w:pPr>
      <w:r>
        <w:rPr>
          <w:rFonts w:ascii="Tahoma" w:hAnsi="Tahoma" w:cs="Tahoma"/>
          <w:b/>
          <w:bCs/>
          <w:sz w:val="20"/>
          <w:szCs w:val="20"/>
        </w:rPr>
        <w:t xml:space="preserve">6. </w:t>
      </w:r>
      <w:r>
        <w:rPr>
          <w:rFonts w:ascii="Tahoma" w:hAnsi="Tahoma" w:cs="Tahoma"/>
          <w:sz w:val="20"/>
          <w:szCs w:val="20"/>
        </w:rPr>
        <w:t>ai sensi dell’art. 1-bis, comma 14, della legge 18 ottobre 2001, n. 383, così come modificata dal D.L. 210/2002, convertito in L. 266/2002 :</w:t>
      </w:r>
    </w:p>
    <w:p w:rsidR="00CF538C" w:rsidRDefault="00CF538C">
      <w:pPr>
        <w:pStyle w:val="Rientrocorpodeltesto22"/>
        <w:ind w:left="0"/>
        <w:rPr>
          <w:rFonts w:ascii="Tahoma" w:hAnsi="Tahoma" w:cs="Tahoma"/>
          <w:sz w:val="20"/>
          <w:szCs w:val="20"/>
        </w:rPr>
      </w:pPr>
    </w:p>
    <w:p w:rsidR="00CF538C" w:rsidRDefault="00CF538C">
      <w:pPr>
        <w:pStyle w:val="Rientrocorpodeltesto22"/>
        <w:ind w:left="720" w:hanging="360"/>
        <w:rPr>
          <w:rFonts w:ascii="Tahoma" w:hAnsi="Tahoma" w:cs="Tahoma"/>
          <w:sz w:val="20"/>
          <w:szCs w:val="20"/>
        </w:rPr>
      </w:pPr>
      <w:r>
        <w:rPr>
          <w:rFonts w:ascii="Tahoma" w:hAnsi="Tahoma" w:cs="Tahoma"/>
          <w:sz w:val="20"/>
          <w:szCs w:val="20"/>
        </w:rPr>
        <w:t>[ ] di non essersi avvalsi di piani individuali di emersione di cui alla legge 18 ottobre 2001, n. 383, così come modificata dal D.L. 210/2002, convertito in L. 266/2002;</w:t>
      </w:r>
    </w:p>
    <w:p w:rsidR="00CF538C" w:rsidRDefault="00CF538C">
      <w:pPr>
        <w:pStyle w:val="Rientrocorpodeltesto22"/>
        <w:ind w:left="720" w:hanging="360"/>
        <w:rPr>
          <w:rFonts w:ascii="Tahoma" w:hAnsi="Tahoma" w:cs="Tahoma"/>
          <w:sz w:val="20"/>
          <w:szCs w:val="20"/>
        </w:rPr>
      </w:pPr>
    </w:p>
    <w:p w:rsidR="00CF538C" w:rsidRDefault="00CF538C" w:rsidP="003B6EC1">
      <w:pPr>
        <w:pStyle w:val="Rientrocorpodeltesto22"/>
        <w:ind w:left="720" w:hanging="360"/>
        <w:jc w:val="center"/>
        <w:rPr>
          <w:rFonts w:ascii="Tahoma" w:hAnsi="Tahoma" w:cs="Tahoma"/>
          <w:sz w:val="20"/>
          <w:szCs w:val="20"/>
        </w:rPr>
      </w:pPr>
      <w:r>
        <w:rPr>
          <w:rFonts w:ascii="Tahoma" w:hAnsi="Tahoma" w:cs="Tahoma"/>
          <w:sz w:val="20"/>
          <w:szCs w:val="20"/>
        </w:rPr>
        <w:t>ovvero</w:t>
      </w:r>
    </w:p>
    <w:p w:rsidR="00CF538C" w:rsidRDefault="00CF538C">
      <w:pPr>
        <w:pStyle w:val="Rientrocorpodeltesto22"/>
        <w:ind w:left="720" w:hanging="360"/>
        <w:rPr>
          <w:rFonts w:ascii="Tahoma" w:hAnsi="Tahoma" w:cs="Tahoma"/>
          <w:sz w:val="20"/>
          <w:szCs w:val="20"/>
        </w:rPr>
      </w:pPr>
    </w:p>
    <w:p w:rsidR="00CF538C" w:rsidRDefault="00CF538C">
      <w:pPr>
        <w:pStyle w:val="Rientrocorpodeltesto22"/>
        <w:ind w:left="720" w:hanging="360"/>
        <w:rPr>
          <w:rFonts w:ascii="Tahoma" w:hAnsi="Tahoma" w:cs="Tahoma"/>
          <w:spacing w:val="-2"/>
          <w:sz w:val="20"/>
          <w:szCs w:val="20"/>
        </w:rPr>
      </w:pPr>
      <w:r>
        <w:rPr>
          <w:rFonts w:ascii="Tahoma" w:eastAsia="Tahoma" w:hAnsi="Tahoma" w:cs="Tahoma"/>
          <w:sz w:val="20"/>
          <w:szCs w:val="20"/>
        </w:rPr>
        <w:t xml:space="preserve">[ ] </w:t>
      </w:r>
      <w:r>
        <w:rPr>
          <w:rFonts w:ascii="Tahoma" w:hAnsi="Tahoma" w:cs="Tahoma"/>
          <w:sz w:val="20"/>
          <w:szCs w:val="20"/>
        </w:rPr>
        <w:t>di essersi avvalsi di piani individuali di emersione di cui alla legge 18 ottobre 2001, n. 383, così come modificata dal D.L. 210/2002, convertito in L. 266/2002 ma che il periodo di emersione si è concluso”;</w:t>
      </w:r>
    </w:p>
    <w:p w:rsidR="00CF538C" w:rsidRDefault="00CF538C">
      <w:pPr>
        <w:pStyle w:val="Rientrocorpodeltesto22"/>
        <w:ind w:left="720"/>
        <w:rPr>
          <w:rFonts w:ascii="Tahoma" w:hAnsi="Tahoma" w:cs="Tahoma"/>
          <w:sz w:val="20"/>
          <w:szCs w:val="20"/>
        </w:rPr>
      </w:pPr>
      <w:r>
        <w:rPr>
          <w:rFonts w:ascii="Tahoma" w:hAnsi="Tahoma" w:cs="Tahoma"/>
          <w:spacing w:val="-2"/>
          <w:sz w:val="20"/>
          <w:szCs w:val="20"/>
        </w:rPr>
        <w:t>(c</w:t>
      </w:r>
      <w:r>
        <w:rPr>
          <w:rFonts w:ascii="Tahoma" w:hAnsi="Tahoma" w:cs="Tahoma"/>
          <w:i/>
          <w:iCs/>
          <w:spacing w:val="-2"/>
          <w:sz w:val="20"/>
          <w:szCs w:val="20"/>
        </w:rPr>
        <w:t>ancellare ciò che non è pertinente</w:t>
      </w:r>
      <w:r>
        <w:rPr>
          <w:rFonts w:ascii="Tahoma" w:hAnsi="Tahoma" w:cs="Tahoma"/>
          <w:spacing w:val="-2"/>
          <w:sz w:val="20"/>
          <w:szCs w:val="20"/>
        </w:rPr>
        <w:t>)</w:t>
      </w:r>
    </w:p>
    <w:p w:rsidR="00CF538C" w:rsidRDefault="00CF538C">
      <w:pPr>
        <w:pStyle w:val="Rientrocorpodeltesto22"/>
        <w:ind w:left="720"/>
        <w:rPr>
          <w:rFonts w:ascii="Tahoma" w:hAnsi="Tahoma" w:cs="Tahoma"/>
          <w:sz w:val="20"/>
          <w:szCs w:val="20"/>
        </w:rPr>
      </w:pPr>
    </w:p>
    <w:p w:rsidR="00CF538C" w:rsidRDefault="00CF538C">
      <w:pPr>
        <w:pStyle w:val="Rientrocorpodeltesto22"/>
        <w:ind w:left="330" w:hanging="285"/>
        <w:rPr>
          <w:rFonts w:ascii="Tahoma" w:hAnsi="Tahoma" w:cs="Tahoma"/>
          <w:b/>
          <w:bCs/>
          <w:spacing w:val="-2"/>
          <w:sz w:val="20"/>
          <w:szCs w:val="20"/>
        </w:rPr>
      </w:pPr>
      <w:r>
        <w:rPr>
          <w:rFonts w:ascii="Tahoma" w:hAnsi="Tahoma" w:cs="Tahoma"/>
          <w:b/>
          <w:bCs/>
          <w:sz w:val="20"/>
          <w:szCs w:val="20"/>
        </w:rPr>
        <w:t>7.</w:t>
      </w:r>
      <w:r>
        <w:rPr>
          <w:rFonts w:ascii="Tahoma" w:hAnsi="Tahoma" w:cs="Tahoma"/>
          <w:sz w:val="20"/>
          <w:szCs w:val="20"/>
        </w:rPr>
        <w:tab/>
        <w:t xml:space="preserve">di essere a conoscenza di tutti gli adempimenti derivanti dal D. </w:t>
      </w:r>
      <w:proofErr w:type="spellStart"/>
      <w:r>
        <w:rPr>
          <w:rFonts w:ascii="Tahoma" w:hAnsi="Tahoma" w:cs="Tahoma"/>
          <w:sz w:val="20"/>
          <w:szCs w:val="20"/>
        </w:rPr>
        <w:t>Lgs</w:t>
      </w:r>
      <w:proofErr w:type="spellEnd"/>
      <w:r>
        <w:rPr>
          <w:rFonts w:ascii="Tahoma" w:hAnsi="Tahoma" w:cs="Tahoma"/>
          <w:sz w:val="20"/>
          <w:szCs w:val="20"/>
        </w:rPr>
        <w:t xml:space="preserve">. 81/2008 e </w:t>
      </w:r>
      <w:proofErr w:type="spellStart"/>
      <w:r>
        <w:rPr>
          <w:rFonts w:ascii="Tahoma" w:hAnsi="Tahoma" w:cs="Tahoma"/>
          <w:sz w:val="20"/>
          <w:szCs w:val="20"/>
        </w:rPr>
        <w:t>s.m.i.</w:t>
      </w:r>
      <w:proofErr w:type="spellEnd"/>
      <w:r>
        <w:rPr>
          <w:rFonts w:ascii="Tahoma" w:hAnsi="Tahoma" w:cs="Tahoma"/>
          <w:sz w:val="20"/>
          <w:szCs w:val="20"/>
        </w:rPr>
        <w:t xml:space="preserve"> in materia di sicurezza sul lavoro;</w:t>
      </w:r>
    </w:p>
    <w:p w:rsidR="00CF538C" w:rsidRDefault="00CF538C">
      <w:pPr>
        <w:pStyle w:val="Rientrocorpodeltesto22"/>
        <w:tabs>
          <w:tab w:val="left" w:pos="285"/>
        </w:tabs>
        <w:ind w:left="45"/>
        <w:rPr>
          <w:rFonts w:ascii="Tahoma" w:hAnsi="Tahoma" w:cs="Tahoma"/>
          <w:b/>
          <w:bCs/>
          <w:spacing w:val="-2"/>
          <w:sz w:val="20"/>
          <w:szCs w:val="20"/>
        </w:rPr>
      </w:pPr>
    </w:p>
    <w:p w:rsidR="00CF538C" w:rsidRDefault="00CF538C">
      <w:pPr>
        <w:pStyle w:val="Rientrocorpodeltesto22"/>
        <w:ind w:left="340" w:hanging="283"/>
        <w:rPr>
          <w:rFonts w:ascii="Tahoma" w:hAnsi="Tahoma" w:cs="Tahoma"/>
          <w:spacing w:val="-2"/>
          <w:sz w:val="20"/>
          <w:szCs w:val="20"/>
        </w:rPr>
      </w:pPr>
      <w:r>
        <w:rPr>
          <w:rFonts w:ascii="Tahoma" w:hAnsi="Tahoma" w:cs="Tahoma"/>
          <w:b/>
          <w:bCs/>
          <w:spacing w:val="-2"/>
          <w:sz w:val="20"/>
          <w:szCs w:val="20"/>
        </w:rPr>
        <w:t>8.[ ] di non avere,</w:t>
      </w:r>
      <w:r>
        <w:rPr>
          <w:rFonts w:ascii="Tahoma" w:hAnsi="Tahoma" w:cs="Tahoma"/>
          <w:spacing w:val="-2"/>
          <w:sz w:val="20"/>
          <w:szCs w:val="20"/>
        </w:rPr>
        <w:t xml:space="preserve"> ai sensi di quanto disposto dall'art. 37, comma 1, del D.L. 78/2010 e </w:t>
      </w:r>
      <w:r>
        <w:rPr>
          <w:rFonts w:ascii="Tahoma" w:eastAsia="Tahoma" w:hAnsi="Tahoma" w:cs="Tahoma"/>
          <w:spacing w:val="-2"/>
          <w:sz w:val="20"/>
          <w:szCs w:val="20"/>
        </w:rPr>
        <w:t xml:space="preserve"> </w:t>
      </w:r>
      <w:proofErr w:type="spellStart"/>
      <w:r w:rsidR="00AB5EB9">
        <w:rPr>
          <w:rFonts w:ascii="Tahoma" w:hAnsi="Tahoma" w:cs="Tahoma"/>
          <w:spacing w:val="-2"/>
          <w:sz w:val="20"/>
          <w:szCs w:val="20"/>
        </w:rPr>
        <w:t>s.m.</w:t>
      </w:r>
      <w:r>
        <w:rPr>
          <w:rFonts w:ascii="Tahoma" w:hAnsi="Tahoma" w:cs="Tahoma"/>
          <w:spacing w:val="-2"/>
          <w:sz w:val="20"/>
          <w:szCs w:val="20"/>
        </w:rPr>
        <w:t>i.</w:t>
      </w:r>
      <w:proofErr w:type="spellEnd"/>
      <w:r>
        <w:rPr>
          <w:rFonts w:ascii="Tahoma" w:hAnsi="Tahoma" w:cs="Tahoma"/>
          <w:spacing w:val="-2"/>
          <w:sz w:val="20"/>
          <w:szCs w:val="20"/>
        </w:rPr>
        <w:t xml:space="preserve"> convertito in L. n. 122/2010, sede, </w:t>
      </w:r>
      <w:r>
        <w:rPr>
          <w:rFonts w:ascii="Tahoma" w:hAnsi="Tahoma" w:cs="Tahoma"/>
          <w:b/>
          <w:bCs/>
          <w:spacing w:val="-2"/>
          <w:sz w:val="20"/>
          <w:szCs w:val="20"/>
        </w:rPr>
        <w:t>residenza o domicilio in Paesi così detti “</w:t>
      </w:r>
      <w:proofErr w:type="spellStart"/>
      <w:r>
        <w:rPr>
          <w:rFonts w:ascii="Tahoma" w:hAnsi="Tahoma" w:cs="Tahoma"/>
          <w:b/>
          <w:bCs/>
          <w:spacing w:val="-2"/>
          <w:sz w:val="20"/>
          <w:szCs w:val="20"/>
        </w:rPr>
        <w:t>black</w:t>
      </w:r>
      <w:proofErr w:type="spellEnd"/>
      <w:r>
        <w:rPr>
          <w:rFonts w:ascii="Tahoma" w:hAnsi="Tahoma" w:cs="Tahoma"/>
          <w:b/>
          <w:bCs/>
          <w:spacing w:val="-2"/>
          <w:sz w:val="20"/>
          <w:szCs w:val="20"/>
        </w:rPr>
        <w:t xml:space="preserve"> list”</w:t>
      </w:r>
      <w:r>
        <w:rPr>
          <w:rFonts w:ascii="Tahoma" w:hAnsi="Tahoma" w:cs="Tahoma"/>
          <w:spacing w:val="-2"/>
          <w:sz w:val="20"/>
          <w:szCs w:val="20"/>
        </w:rPr>
        <w:t>, elencati nel decreto del Ministero delle Finanze del 4 maggio 1999 e nel decreto del Ministero dell'Economia e delle Finanze del 21 novembre 2001</w:t>
      </w:r>
    </w:p>
    <w:p w:rsidR="00CF538C" w:rsidRDefault="00CF538C">
      <w:pPr>
        <w:pStyle w:val="Pidipagina"/>
        <w:tabs>
          <w:tab w:val="clear" w:pos="4819"/>
          <w:tab w:val="clear" w:pos="9638"/>
          <w:tab w:val="left" w:pos="0"/>
          <w:tab w:val="left" w:pos="750"/>
          <w:tab w:val="left" w:pos="8496"/>
        </w:tabs>
        <w:ind w:left="630"/>
        <w:jc w:val="both"/>
        <w:rPr>
          <w:rFonts w:ascii="Tahoma" w:hAnsi="Tahoma" w:cs="Tahoma"/>
          <w:spacing w:val="-2"/>
        </w:rPr>
      </w:pPr>
    </w:p>
    <w:p w:rsidR="00CF538C" w:rsidRDefault="00CF538C" w:rsidP="003B6EC1">
      <w:pPr>
        <w:pStyle w:val="Pidipagina"/>
        <w:tabs>
          <w:tab w:val="clear" w:pos="4819"/>
          <w:tab w:val="clear" w:pos="9638"/>
          <w:tab w:val="left" w:pos="8496"/>
        </w:tabs>
        <w:ind w:left="360"/>
        <w:jc w:val="center"/>
        <w:rPr>
          <w:rFonts w:ascii="Tahoma" w:hAnsi="Tahoma" w:cs="Tahoma"/>
          <w:spacing w:val="-2"/>
        </w:rPr>
      </w:pPr>
      <w:r>
        <w:rPr>
          <w:rFonts w:ascii="Tahoma" w:hAnsi="Tahoma" w:cs="Tahoma"/>
          <w:spacing w:val="-2"/>
        </w:rPr>
        <w:t>oppure</w:t>
      </w:r>
    </w:p>
    <w:p w:rsidR="00CF538C" w:rsidRDefault="00CF538C">
      <w:pPr>
        <w:pStyle w:val="Pidipagina"/>
        <w:tabs>
          <w:tab w:val="clear" w:pos="4819"/>
          <w:tab w:val="clear" w:pos="9638"/>
          <w:tab w:val="left" w:pos="0"/>
          <w:tab w:val="left" w:pos="750"/>
          <w:tab w:val="left" w:pos="8496"/>
        </w:tabs>
        <w:ind w:left="630"/>
        <w:jc w:val="both"/>
        <w:rPr>
          <w:rFonts w:ascii="Tahoma" w:hAnsi="Tahoma" w:cs="Tahoma"/>
          <w:spacing w:val="-2"/>
        </w:rPr>
      </w:pPr>
    </w:p>
    <w:p w:rsidR="00CF538C" w:rsidRDefault="00CF538C">
      <w:pPr>
        <w:pStyle w:val="Pidipagina"/>
        <w:tabs>
          <w:tab w:val="clear" w:pos="4819"/>
          <w:tab w:val="clear" w:pos="9638"/>
          <w:tab w:val="left" w:pos="8496"/>
        </w:tabs>
        <w:ind w:left="375"/>
        <w:jc w:val="both"/>
        <w:rPr>
          <w:rFonts w:ascii="Tahoma" w:hAnsi="Tahoma" w:cs="Tahoma"/>
        </w:rPr>
      </w:pPr>
      <w:r>
        <w:rPr>
          <w:rFonts w:ascii="Tahoma" w:hAnsi="Tahoma" w:cs="Tahoma"/>
          <w:b/>
          <w:bCs/>
          <w:spacing w:val="-2"/>
        </w:rPr>
        <w:t xml:space="preserve">[ ] di avere sede, </w:t>
      </w:r>
      <w:r>
        <w:rPr>
          <w:rFonts w:ascii="Tahoma" w:hAnsi="Tahoma" w:cs="Tahoma"/>
          <w:spacing w:val="-2"/>
        </w:rPr>
        <w:t>residenza o domicilio in Paesi così detti “</w:t>
      </w:r>
      <w:proofErr w:type="spellStart"/>
      <w:r>
        <w:rPr>
          <w:rFonts w:ascii="Tahoma" w:hAnsi="Tahoma" w:cs="Tahoma"/>
          <w:spacing w:val="-2"/>
        </w:rPr>
        <w:t>black</w:t>
      </w:r>
      <w:proofErr w:type="spellEnd"/>
      <w:r>
        <w:rPr>
          <w:rFonts w:ascii="Tahoma" w:hAnsi="Tahoma" w:cs="Tahoma"/>
          <w:spacing w:val="-2"/>
        </w:rPr>
        <w:t xml:space="preserve"> list”, ma di essere in possesso dell'autorizzazione ministeriale prevista dal citato art. 37;</w:t>
      </w:r>
    </w:p>
    <w:p w:rsidR="00CF538C" w:rsidRDefault="00CF538C">
      <w:pPr>
        <w:pStyle w:val="Rientrocorpodeltesto22"/>
        <w:ind w:left="0"/>
        <w:rPr>
          <w:rFonts w:ascii="Tahoma" w:hAnsi="Tahoma" w:cs="Tahoma"/>
          <w:sz w:val="20"/>
          <w:szCs w:val="20"/>
        </w:rPr>
      </w:pPr>
    </w:p>
    <w:p w:rsidR="00CF538C" w:rsidRDefault="00CF538C">
      <w:pPr>
        <w:tabs>
          <w:tab w:val="left" w:pos="0"/>
          <w:tab w:val="left" w:pos="750"/>
          <w:tab w:val="left" w:pos="8496"/>
        </w:tabs>
        <w:ind w:left="405" w:hanging="405"/>
        <w:jc w:val="both"/>
      </w:pPr>
      <w:r>
        <w:rPr>
          <w:rFonts w:ascii="Tahoma" w:hAnsi="Tahoma" w:cs="Tahoma"/>
          <w:b/>
          <w:bCs/>
          <w:spacing w:val="-2"/>
          <w:sz w:val="20"/>
          <w:szCs w:val="20"/>
        </w:rPr>
        <w:t>9.</w:t>
      </w:r>
      <w:r>
        <w:rPr>
          <w:rFonts w:ascii="Tahoma" w:hAnsi="Tahoma" w:cs="Tahoma"/>
          <w:spacing w:val="-2"/>
          <w:sz w:val="20"/>
          <w:szCs w:val="20"/>
        </w:rPr>
        <w:t xml:space="preserve"> </w:t>
      </w:r>
      <w:r>
        <w:rPr>
          <w:rFonts w:ascii="Tahoma" w:hAnsi="Tahoma" w:cs="Tahoma"/>
          <w:b/>
          <w:bCs/>
          <w:spacing w:val="-2"/>
          <w:sz w:val="20"/>
          <w:szCs w:val="20"/>
        </w:rPr>
        <w:t xml:space="preserve">l'inesistenza delle cause di esclusione di cui all'art. 53, comma 16 ter), D. </w:t>
      </w:r>
      <w:proofErr w:type="spellStart"/>
      <w:r>
        <w:rPr>
          <w:rFonts w:ascii="Tahoma" w:hAnsi="Tahoma" w:cs="Tahoma"/>
          <w:b/>
          <w:bCs/>
          <w:spacing w:val="-2"/>
          <w:sz w:val="20"/>
          <w:szCs w:val="20"/>
        </w:rPr>
        <w:t>Lgs</w:t>
      </w:r>
      <w:proofErr w:type="spellEnd"/>
      <w:r>
        <w:rPr>
          <w:rFonts w:ascii="Tahoma" w:hAnsi="Tahoma" w:cs="Tahoma"/>
          <w:b/>
          <w:bCs/>
          <w:spacing w:val="-2"/>
          <w:sz w:val="20"/>
          <w:szCs w:val="20"/>
        </w:rPr>
        <w:t>. 165/2001</w:t>
      </w:r>
      <w:r>
        <w:rPr>
          <w:rFonts w:ascii="Tahoma" w:hAnsi="Tahoma" w:cs="Tahoma"/>
          <w:spacing w:val="-2"/>
          <w:sz w:val="20"/>
          <w:szCs w:val="20"/>
        </w:rPr>
        <w:t xml:space="preserve"> </w:t>
      </w:r>
      <w:r>
        <w:rPr>
          <w:rFonts w:ascii="Tahoma" w:hAnsi="Tahoma" w:cs="Tahoma"/>
          <w:color w:val="000000"/>
          <w:spacing w:val="-2"/>
          <w:sz w:val="20"/>
          <w:szCs w:val="20"/>
        </w:rPr>
        <w:t>(comma introdotto dall'art. 1, comma 42, legge n. 190 del 2012),</w:t>
      </w:r>
      <w:r>
        <w:rPr>
          <w:rFonts w:ascii="Tahoma" w:hAnsi="Tahoma" w:cs="Tahoma"/>
          <w:spacing w:val="-2"/>
          <w:sz w:val="20"/>
          <w:szCs w:val="20"/>
        </w:rPr>
        <w:t xml:space="preserve"> inerente il divieto di contrattare con la Pubblica Amministrazione per i soggetti privati che hanno concluso contratti o conferito incarichi di attività lavorativa o professionale ai soggetti indicati nel citato comma 16 ter) nel triennio successivo alla cessazione del rapporto di pubblico servizio. A tal fine dovrà essere dichiarato:</w:t>
      </w:r>
    </w:p>
    <w:p w:rsidR="00154469" w:rsidRDefault="00154469">
      <w:pPr>
        <w:tabs>
          <w:tab w:val="left" w:pos="0"/>
          <w:tab w:val="left" w:pos="750"/>
          <w:tab w:val="left" w:pos="8496"/>
        </w:tabs>
        <w:ind w:left="405" w:hanging="405"/>
        <w:jc w:val="both"/>
        <w:rPr>
          <w:rFonts w:ascii="Tahoma" w:hAnsi="Tahoma" w:cs="Tahoma"/>
          <w:spacing w:val="-2"/>
          <w:sz w:val="20"/>
          <w:szCs w:val="20"/>
        </w:rPr>
      </w:pPr>
    </w:p>
    <w:p w:rsidR="00CF538C" w:rsidRDefault="00CF538C">
      <w:pPr>
        <w:tabs>
          <w:tab w:val="left" w:pos="0"/>
          <w:tab w:val="left" w:pos="750"/>
          <w:tab w:val="left" w:pos="8496"/>
        </w:tabs>
        <w:ind w:left="405" w:hanging="405"/>
        <w:jc w:val="both"/>
      </w:pPr>
      <w:r>
        <w:rPr>
          <w:rFonts w:ascii="Tahoma" w:hAnsi="Tahoma" w:cs="Tahoma"/>
          <w:spacing w:val="-2"/>
          <w:sz w:val="20"/>
          <w:szCs w:val="20"/>
        </w:rPr>
        <w:tab/>
        <w:t xml:space="preserve">[ ] che non sono stati conclusi contratti o conferiti incarichi di attività lavorativa o professionale ai soggetti di cui all'art. 53 comma 16 – ter) del </w:t>
      </w:r>
      <w:proofErr w:type="spellStart"/>
      <w:r>
        <w:rPr>
          <w:rFonts w:ascii="Tahoma" w:hAnsi="Tahoma" w:cs="Tahoma"/>
          <w:spacing w:val="-2"/>
          <w:sz w:val="20"/>
          <w:szCs w:val="20"/>
        </w:rPr>
        <w:t>D.Lgs.</w:t>
      </w:r>
      <w:proofErr w:type="spellEnd"/>
      <w:r>
        <w:rPr>
          <w:rFonts w:ascii="Tahoma" w:hAnsi="Tahoma" w:cs="Tahoma"/>
          <w:spacing w:val="-2"/>
          <w:sz w:val="20"/>
          <w:szCs w:val="20"/>
        </w:rPr>
        <w:t xml:space="preserve"> n. 165/2001;</w:t>
      </w:r>
    </w:p>
    <w:p w:rsidR="00CF538C" w:rsidRDefault="00CF538C">
      <w:pPr>
        <w:tabs>
          <w:tab w:val="left" w:pos="0"/>
          <w:tab w:val="left" w:pos="750"/>
          <w:tab w:val="left" w:pos="8496"/>
        </w:tabs>
        <w:ind w:left="405" w:hanging="405"/>
        <w:jc w:val="both"/>
      </w:pPr>
    </w:p>
    <w:p w:rsidR="00CF538C" w:rsidRDefault="00CF538C">
      <w:pPr>
        <w:tabs>
          <w:tab w:val="left" w:pos="0"/>
          <w:tab w:val="left" w:pos="750"/>
          <w:tab w:val="left" w:pos="8496"/>
        </w:tabs>
        <w:ind w:left="405" w:hanging="405"/>
        <w:jc w:val="both"/>
      </w:pPr>
      <w:r>
        <w:rPr>
          <w:rFonts w:ascii="Tahoma" w:hAnsi="Tahoma" w:cs="Tahoma"/>
          <w:spacing w:val="-2"/>
          <w:sz w:val="20"/>
          <w:szCs w:val="20"/>
        </w:rPr>
        <w:tab/>
        <w:t xml:space="preserve">oppure </w:t>
      </w:r>
      <w:r>
        <w:rPr>
          <w:rFonts w:ascii="Tahoma" w:hAnsi="Tahoma" w:cs="Tahoma"/>
          <w:i/>
          <w:iCs/>
          <w:spacing w:val="-2"/>
          <w:sz w:val="20"/>
          <w:szCs w:val="20"/>
        </w:rPr>
        <w:t>(qualora l'impresa abbia concluso contratti o conferito incarichi )</w:t>
      </w:r>
    </w:p>
    <w:p w:rsidR="00CF538C" w:rsidRDefault="00CF538C">
      <w:pPr>
        <w:tabs>
          <w:tab w:val="left" w:pos="0"/>
          <w:tab w:val="left" w:pos="750"/>
          <w:tab w:val="left" w:pos="8496"/>
        </w:tabs>
        <w:ind w:left="405" w:hanging="405"/>
        <w:jc w:val="both"/>
      </w:pPr>
    </w:p>
    <w:p w:rsidR="00CF538C" w:rsidRDefault="00CF538C">
      <w:pPr>
        <w:pStyle w:val="Pidipagina"/>
        <w:tabs>
          <w:tab w:val="clear" w:pos="4819"/>
          <w:tab w:val="clear" w:pos="9638"/>
          <w:tab w:val="left" w:pos="8496"/>
        </w:tabs>
        <w:ind w:left="435"/>
        <w:jc w:val="both"/>
        <w:rPr>
          <w:rFonts w:ascii="Tahoma" w:hAnsi="Tahoma" w:cs="Tahoma"/>
          <w:spacing w:val="-2"/>
        </w:rPr>
      </w:pPr>
      <w:r>
        <w:rPr>
          <w:rFonts w:ascii="Tahoma" w:eastAsia="Tahoma" w:hAnsi="Tahoma" w:cs="Tahoma"/>
          <w:i/>
          <w:iCs/>
          <w:spacing w:val="-2"/>
        </w:rPr>
        <w:t>…</w:t>
      </w:r>
      <w:r>
        <w:rPr>
          <w:rFonts w:ascii="Tahoma" w:hAnsi="Tahoma" w:cs="Tahoma"/>
          <w:i/>
          <w:iCs/>
          <w:spacing w:val="-2"/>
        </w:rPr>
        <w:t>.............................................................................................................................................</w:t>
      </w:r>
    </w:p>
    <w:p w:rsidR="00CF538C" w:rsidRDefault="00CF538C">
      <w:pPr>
        <w:tabs>
          <w:tab w:val="left" w:pos="0"/>
          <w:tab w:val="left" w:pos="750"/>
          <w:tab w:val="left" w:pos="8496"/>
        </w:tabs>
        <w:ind w:left="405" w:hanging="405"/>
        <w:jc w:val="both"/>
        <w:rPr>
          <w:rFonts w:ascii="Tahoma" w:hAnsi="Tahoma" w:cs="Tahoma"/>
          <w:spacing w:val="-2"/>
          <w:sz w:val="20"/>
          <w:szCs w:val="20"/>
        </w:rPr>
      </w:pPr>
    </w:p>
    <w:p w:rsidR="00CF538C" w:rsidRDefault="00CF538C">
      <w:pPr>
        <w:pStyle w:val="Rientrocorpodeltesto22"/>
        <w:ind w:left="420" w:hanging="405"/>
        <w:rPr>
          <w:rFonts w:ascii="Tahoma" w:hAnsi="Tahoma" w:cs="Tahoma"/>
          <w:spacing w:val="-2"/>
          <w:sz w:val="20"/>
          <w:szCs w:val="20"/>
        </w:rPr>
      </w:pPr>
      <w:r>
        <w:rPr>
          <w:rFonts w:ascii="Tahoma" w:hAnsi="Tahoma" w:cs="Tahoma"/>
          <w:b/>
          <w:bCs/>
          <w:spacing w:val="-2"/>
          <w:sz w:val="20"/>
          <w:szCs w:val="20"/>
        </w:rPr>
        <w:t xml:space="preserve">10.   </w:t>
      </w:r>
      <w:r>
        <w:rPr>
          <w:rFonts w:ascii="Tahoma" w:hAnsi="Tahoma" w:cs="Tahoma"/>
          <w:spacing w:val="-2"/>
          <w:sz w:val="20"/>
          <w:szCs w:val="20"/>
        </w:rPr>
        <w:t>che l’offerta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CF538C" w:rsidRDefault="00CF538C">
      <w:pPr>
        <w:pStyle w:val="Rientrocorpodeltesto22"/>
        <w:ind w:left="0"/>
        <w:rPr>
          <w:rFonts w:ascii="Tahoma" w:hAnsi="Tahoma" w:cs="Tahoma"/>
          <w:spacing w:val="-2"/>
          <w:sz w:val="20"/>
          <w:szCs w:val="20"/>
        </w:rPr>
      </w:pPr>
    </w:p>
    <w:p w:rsidR="00CF538C" w:rsidRDefault="00CF538C">
      <w:pPr>
        <w:pStyle w:val="Rientrocorpodeltesto22"/>
        <w:ind w:left="435" w:hanging="435"/>
        <w:rPr>
          <w:rFonts w:ascii="Tahoma" w:hAnsi="Tahoma" w:cs="Tahoma"/>
          <w:b/>
          <w:bCs/>
          <w:spacing w:val="-2"/>
          <w:sz w:val="20"/>
          <w:szCs w:val="20"/>
        </w:rPr>
      </w:pPr>
      <w:r>
        <w:rPr>
          <w:rFonts w:ascii="Tahoma" w:hAnsi="Tahoma" w:cs="Tahoma"/>
          <w:b/>
          <w:bCs/>
          <w:spacing w:val="-2"/>
          <w:sz w:val="20"/>
          <w:szCs w:val="20"/>
        </w:rPr>
        <w:t>11</w:t>
      </w:r>
      <w:r>
        <w:rPr>
          <w:rFonts w:ascii="Tahoma" w:hAnsi="Tahoma" w:cs="Tahoma"/>
          <w:spacing w:val="-2"/>
          <w:sz w:val="20"/>
          <w:szCs w:val="20"/>
        </w:rPr>
        <w:t>. che il valore economico dell’offerta è adeguato e sufficiente rispetto al costo del lavoro e al costo relativo alla sicurezza come determinato periodicamente, in apposite tabelle, dal Ministro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rsidR="00CF538C" w:rsidRDefault="00CF538C">
      <w:pPr>
        <w:pStyle w:val="Rientrocorpodeltesto22"/>
        <w:ind w:left="0"/>
        <w:rPr>
          <w:rFonts w:ascii="Tahoma" w:hAnsi="Tahoma" w:cs="Tahoma"/>
          <w:b/>
          <w:bCs/>
          <w:spacing w:val="-2"/>
          <w:sz w:val="20"/>
          <w:szCs w:val="20"/>
        </w:rPr>
      </w:pPr>
    </w:p>
    <w:p w:rsidR="00CF538C" w:rsidRDefault="00CF538C">
      <w:pPr>
        <w:pStyle w:val="Rientrocorpodeltesto22"/>
        <w:tabs>
          <w:tab w:val="left" w:pos="0"/>
          <w:tab w:val="left" w:pos="675"/>
          <w:tab w:val="left" w:pos="8496"/>
        </w:tabs>
        <w:ind w:left="420" w:hanging="405"/>
        <w:rPr>
          <w:rFonts w:ascii="Tahoma" w:hAnsi="Tahoma" w:cs="Tahoma"/>
          <w:spacing w:val="-2"/>
          <w:sz w:val="20"/>
          <w:szCs w:val="20"/>
        </w:rPr>
      </w:pPr>
      <w:r>
        <w:rPr>
          <w:rFonts w:ascii="Tahoma" w:hAnsi="Tahoma" w:cs="Tahoma"/>
          <w:b/>
          <w:bCs/>
          <w:spacing w:val="-2"/>
          <w:sz w:val="20"/>
          <w:szCs w:val="20"/>
        </w:rPr>
        <w:t>12.</w:t>
      </w:r>
      <w:r>
        <w:rPr>
          <w:rFonts w:ascii="Tahoma" w:hAnsi="Tahoma" w:cs="Tahoma"/>
          <w:spacing w:val="-2"/>
          <w:sz w:val="20"/>
          <w:szCs w:val="20"/>
        </w:rPr>
        <w:t xml:space="preserve"> di essere stati messi a conoscenza di tutte le condizioni in cui verrà eseguito l'appalto e pertanto di presentare un'offerta ponderata;</w:t>
      </w:r>
    </w:p>
    <w:p w:rsidR="00CF538C" w:rsidRDefault="00CF538C">
      <w:pPr>
        <w:pStyle w:val="Rientrocorpodeltesto22"/>
        <w:tabs>
          <w:tab w:val="left" w:pos="0"/>
          <w:tab w:val="left" w:pos="675"/>
          <w:tab w:val="left" w:pos="8496"/>
        </w:tabs>
        <w:ind w:left="300"/>
        <w:rPr>
          <w:rFonts w:ascii="Tahoma" w:hAnsi="Tahoma" w:cs="Tahoma"/>
          <w:spacing w:val="-2"/>
          <w:sz w:val="20"/>
          <w:szCs w:val="20"/>
        </w:rPr>
      </w:pPr>
    </w:p>
    <w:p w:rsidR="00CF538C" w:rsidRDefault="00CF538C">
      <w:pPr>
        <w:pStyle w:val="Rientrocorpodeltesto22"/>
        <w:tabs>
          <w:tab w:val="left" w:pos="0"/>
          <w:tab w:val="left" w:pos="675"/>
          <w:tab w:val="left" w:pos="8496"/>
        </w:tabs>
        <w:ind w:left="390" w:hanging="375"/>
      </w:pPr>
      <w:r>
        <w:rPr>
          <w:rFonts w:ascii="Tahoma" w:hAnsi="Tahoma" w:cs="Tahoma"/>
          <w:b/>
          <w:bCs/>
          <w:spacing w:val="-2"/>
          <w:sz w:val="20"/>
          <w:szCs w:val="20"/>
        </w:rPr>
        <w:t>13.</w:t>
      </w:r>
      <w:r>
        <w:rPr>
          <w:rFonts w:ascii="Tahoma" w:hAnsi="Tahoma" w:cs="Tahoma"/>
          <w:spacing w:val="-2"/>
          <w:sz w:val="20"/>
          <w:szCs w:val="20"/>
        </w:rPr>
        <w:t xml:space="preserve"> di aver preso piena ed integrale conoscenza di tutte le norme e disposizioni contenute nel Bando, nel Capitolato Speciale d’Appalto e relativi allegati e </w:t>
      </w:r>
      <w:r>
        <w:rPr>
          <w:rFonts w:ascii="Tahoma" w:hAnsi="Tahoma" w:cs="Tahoma"/>
          <w:spacing w:val="-2"/>
          <w:sz w:val="20"/>
          <w:szCs w:val="22"/>
        </w:rPr>
        <w:t>di accettare, senza condizione e riserva alcuna, tutte le disposizioni ivi contenute,</w:t>
      </w:r>
      <w:r>
        <w:rPr>
          <w:rFonts w:ascii="Tahoma" w:hAnsi="Tahoma" w:cs="Tahoma"/>
          <w:spacing w:val="-2"/>
          <w:sz w:val="20"/>
          <w:szCs w:val="20"/>
        </w:rPr>
        <w:t xml:space="preserve"> </w:t>
      </w:r>
      <w:r w:rsidR="005307CD" w:rsidRPr="005307CD">
        <w:rPr>
          <w:rFonts w:ascii="Tahoma" w:hAnsi="Tahoma" w:cs="Tahoma"/>
          <w:spacing w:val="-2"/>
          <w:sz w:val="20"/>
          <w:szCs w:val="20"/>
        </w:rPr>
        <w:t xml:space="preserve">di aver preso piena ed integrale conoscenza e di accettare incondizionatamente le clausole o le prescrizioni contenute nel "Codice etico" di ASET S.p.A. consultabile sul sito: </w:t>
      </w:r>
      <w:hyperlink r:id="rId8" w:history="1">
        <w:r w:rsidR="005307CD" w:rsidRPr="0078752C">
          <w:rPr>
            <w:rStyle w:val="Collegamentoipertestuale"/>
            <w:rFonts w:ascii="Tahoma" w:hAnsi="Tahoma" w:cs="Tahoma"/>
            <w:spacing w:val="-2"/>
            <w:sz w:val="20"/>
            <w:szCs w:val="20"/>
          </w:rPr>
          <w:t>www.asetservizi.it</w:t>
        </w:r>
      </w:hyperlink>
      <w:r w:rsidR="005307CD" w:rsidRPr="005307CD">
        <w:rPr>
          <w:rFonts w:ascii="Tahoma" w:hAnsi="Tahoma" w:cs="Tahoma"/>
          <w:spacing w:val="-2"/>
          <w:sz w:val="20"/>
          <w:szCs w:val="20"/>
        </w:rPr>
        <w:t>.</w:t>
      </w:r>
      <w:r w:rsidR="005307CD">
        <w:rPr>
          <w:rFonts w:ascii="Tahoma" w:hAnsi="Tahoma" w:cs="Tahoma"/>
          <w:spacing w:val="-2"/>
          <w:sz w:val="20"/>
          <w:szCs w:val="20"/>
        </w:rPr>
        <w:t xml:space="preserve">, </w:t>
      </w:r>
      <w:r>
        <w:rPr>
          <w:rFonts w:ascii="Tahoma" w:hAnsi="Tahoma" w:cs="Tahoma"/>
          <w:spacing w:val="-2"/>
          <w:sz w:val="20"/>
          <w:szCs w:val="20"/>
        </w:rPr>
        <w:t xml:space="preserve">di avere esatta cognizione di tutti gli obblighi ed oneri derivanti dalle prescrizioni in essi contenuti compresi quelli relativi alle disposizioni in materia di sicurezza, di assicurazione sugli infortuni, di condizioni di lavoro, di previdenza e di assistenza nel luogo dove deve essere eseguito l'appalto di cui trattasi; di aver preso conoscenza altresì di tutte le circostanze generali e particolari che possono influire sullo svolgimento dei lavori, sulle condizioni contrattuali, di aver giudicato i lavori stessi realizzabili, i prezzi nel loro complesso remunerativi e tali da consentire l’offerta che viene presentata, di essere a conoscenza che l'aggiudicatario, ai sensi dell’art. 34 co. 35 della legge 221/2012, sarà tenuto a rimborsare </w:t>
      </w:r>
      <w:r w:rsidR="003B6EC1">
        <w:rPr>
          <w:rFonts w:ascii="Tahoma" w:hAnsi="Tahoma" w:cs="Tahoma"/>
          <w:spacing w:val="-2"/>
          <w:sz w:val="20"/>
          <w:szCs w:val="20"/>
        </w:rPr>
        <w:t>alla Stazione appaltante entro 3</w:t>
      </w:r>
      <w:r>
        <w:rPr>
          <w:rFonts w:ascii="Tahoma" w:hAnsi="Tahoma" w:cs="Tahoma"/>
          <w:spacing w:val="-2"/>
          <w:sz w:val="20"/>
          <w:szCs w:val="20"/>
        </w:rPr>
        <w:t xml:space="preserve">0 giorni dall’aggiudicazione </w:t>
      </w:r>
      <w:r w:rsidR="003B6EC1">
        <w:rPr>
          <w:rFonts w:ascii="Tahoma" w:hAnsi="Tahoma" w:cs="Tahoma"/>
          <w:spacing w:val="-2"/>
          <w:sz w:val="20"/>
          <w:szCs w:val="20"/>
        </w:rPr>
        <w:t xml:space="preserve">efficace </w:t>
      </w:r>
      <w:r>
        <w:rPr>
          <w:rFonts w:ascii="Tahoma" w:hAnsi="Tahoma" w:cs="Tahoma"/>
          <w:spacing w:val="-2"/>
          <w:sz w:val="20"/>
          <w:szCs w:val="20"/>
        </w:rPr>
        <w:t>le spese per la pubblicazione dell’avviso di gara di cui trattasi;</w:t>
      </w:r>
    </w:p>
    <w:p w:rsidR="00CF538C" w:rsidRDefault="00CF538C">
      <w:pPr>
        <w:pStyle w:val="Rientrocorpodeltesto22"/>
        <w:tabs>
          <w:tab w:val="left" w:pos="0"/>
          <w:tab w:val="left" w:pos="675"/>
          <w:tab w:val="left" w:pos="8496"/>
        </w:tabs>
        <w:ind w:left="390" w:hanging="375"/>
      </w:pPr>
    </w:p>
    <w:p w:rsidR="00CF538C" w:rsidRDefault="00CF538C">
      <w:pPr>
        <w:pStyle w:val="Rientrocorpodeltesto22"/>
        <w:tabs>
          <w:tab w:val="left" w:pos="0"/>
          <w:tab w:val="left" w:pos="675"/>
          <w:tab w:val="left" w:pos="8496"/>
        </w:tabs>
        <w:ind w:left="390" w:hanging="390"/>
        <w:rPr>
          <w:rFonts w:ascii="Tahoma" w:hAnsi="Tahoma" w:cs="Tahoma"/>
          <w:b/>
          <w:bCs/>
          <w:spacing w:val="-2"/>
          <w:sz w:val="20"/>
          <w:szCs w:val="20"/>
        </w:rPr>
      </w:pPr>
      <w:r>
        <w:rPr>
          <w:rFonts w:ascii="Tahoma" w:hAnsi="Tahoma" w:cs="Tahoma"/>
          <w:b/>
          <w:bCs/>
          <w:spacing w:val="-2"/>
          <w:sz w:val="20"/>
          <w:szCs w:val="20"/>
        </w:rPr>
        <w:t>14.</w:t>
      </w:r>
      <w:r>
        <w:rPr>
          <w:rFonts w:ascii="Tahoma" w:hAnsi="Tahoma" w:cs="Tahoma"/>
          <w:spacing w:val="-2"/>
          <w:sz w:val="20"/>
          <w:szCs w:val="20"/>
        </w:rPr>
        <w:t xml:space="preserve"> di impegnarsi, qualora risultasse aggiudicatario in via definitiva, al rispetto di quanto previsto all’art. 105 del D. </w:t>
      </w:r>
      <w:proofErr w:type="spellStart"/>
      <w:r>
        <w:rPr>
          <w:rFonts w:ascii="Tahoma" w:hAnsi="Tahoma" w:cs="Tahoma"/>
          <w:spacing w:val="-2"/>
          <w:sz w:val="20"/>
          <w:szCs w:val="20"/>
        </w:rPr>
        <w:t>Lgs</w:t>
      </w:r>
      <w:proofErr w:type="spellEnd"/>
      <w:r>
        <w:rPr>
          <w:rFonts w:ascii="Tahoma" w:hAnsi="Tahoma" w:cs="Tahoma"/>
          <w:spacing w:val="-2"/>
          <w:sz w:val="20"/>
          <w:szCs w:val="20"/>
        </w:rPr>
        <w:t>. n. 50/2016;</w:t>
      </w:r>
    </w:p>
    <w:p w:rsidR="00CF538C" w:rsidRDefault="00CF538C">
      <w:pPr>
        <w:pStyle w:val="Rientrocorpodeltesto22"/>
        <w:tabs>
          <w:tab w:val="left" w:pos="0"/>
          <w:tab w:val="left" w:pos="675"/>
          <w:tab w:val="left" w:pos="8496"/>
        </w:tabs>
        <w:ind w:left="0"/>
        <w:rPr>
          <w:rFonts w:ascii="Tahoma" w:hAnsi="Tahoma" w:cs="Tahoma"/>
          <w:b/>
          <w:bCs/>
          <w:spacing w:val="-2"/>
          <w:sz w:val="20"/>
          <w:szCs w:val="20"/>
        </w:rPr>
      </w:pPr>
    </w:p>
    <w:p w:rsidR="00CF538C" w:rsidRDefault="00CF538C">
      <w:pPr>
        <w:pStyle w:val="Rientrocorpodeltesto22"/>
        <w:tabs>
          <w:tab w:val="left" w:pos="0"/>
          <w:tab w:val="left" w:pos="675"/>
          <w:tab w:val="left" w:pos="8496"/>
        </w:tabs>
        <w:ind w:left="420" w:hanging="405"/>
        <w:rPr>
          <w:b/>
          <w:bCs/>
        </w:rPr>
      </w:pPr>
      <w:r>
        <w:rPr>
          <w:rFonts w:ascii="Tahoma" w:hAnsi="Tahoma" w:cs="Tahoma"/>
          <w:b/>
          <w:bCs/>
          <w:spacing w:val="-2"/>
          <w:sz w:val="20"/>
          <w:szCs w:val="20"/>
        </w:rPr>
        <w:t>15</w:t>
      </w:r>
      <w:r>
        <w:rPr>
          <w:rFonts w:ascii="Tahoma" w:hAnsi="Tahoma" w:cs="Tahoma"/>
          <w:spacing w:val="-2"/>
          <w:sz w:val="20"/>
          <w:szCs w:val="20"/>
        </w:rPr>
        <w:t xml:space="preserve">. di impegnarsi, qualora risultasse aggiudicatario in via definitiva, al rispetto di tutti gli obblighi di tracciabilità dei flussi finanziari specificamente sanciti dalla L. n. 136/2010 e </w:t>
      </w:r>
      <w:proofErr w:type="spellStart"/>
      <w:r>
        <w:rPr>
          <w:rFonts w:ascii="Tahoma" w:hAnsi="Tahoma" w:cs="Tahoma"/>
          <w:spacing w:val="-2"/>
          <w:sz w:val="20"/>
          <w:szCs w:val="20"/>
        </w:rPr>
        <w:t>s.m.i.</w:t>
      </w:r>
      <w:proofErr w:type="spellEnd"/>
      <w:r>
        <w:rPr>
          <w:rFonts w:ascii="Tahoma" w:hAnsi="Tahoma" w:cs="Tahoma"/>
          <w:spacing w:val="-2"/>
          <w:sz w:val="20"/>
          <w:szCs w:val="20"/>
        </w:rPr>
        <w:t xml:space="preserve"> ;</w:t>
      </w:r>
    </w:p>
    <w:p w:rsidR="00CF538C" w:rsidRDefault="00CF538C">
      <w:pPr>
        <w:pStyle w:val="Rientrocorpodeltesto22"/>
        <w:tabs>
          <w:tab w:val="left" w:pos="0"/>
          <w:tab w:val="left" w:pos="675"/>
          <w:tab w:val="left" w:pos="8496"/>
        </w:tabs>
        <w:ind w:left="0"/>
        <w:rPr>
          <w:b/>
          <w:bCs/>
        </w:rPr>
      </w:pPr>
    </w:p>
    <w:p w:rsidR="00CF538C" w:rsidRDefault="00CF538C">
      <w:pPr>
        <w:pStyle w:val="Rientrocorpodeltesto22"/>
        <w:tabs>
          <w:tab w:val="left" w:pos="0"/>
          <w:tab w:val="left" w:pos="675"/>
          <w:tab w:val="left" w:pos="8496"/>
        </w:tabs>
        <w:ind w:left="420" w:hanging="420"/>
        <w:rPr>
          <w:rFonts w:ascii="Tahoma" w:hAnsi="Tahoma" w:cs="Tahoma"/>
          <w:spacing w:val="-2"/>
          <w:sz w:val="20"/>
          <w:szCs w:val="20"/>
        </w:rPr>
      </w:pPr>
      <w:r>
        <w:rPr>
          <w:rFonts w:ascii="Tahoma" w:hAnsi="Tahoma" w:cs="Tahoma"/>
          <w:b/>
          <w:bCs/>
          <w:spacing w:val="-2"/>
          <w:sz w:val="20"/>
          <w:szCs w:val="20"/>
        </w:rPr>
        <w:t>16.</w:t>
      </w:r>
      <w:r>
        <w:rPr>
          <w:rFonts w:ascii="Tahoma" w:hAnsi="Tahoma" w:cs="Tahoma"/>
          <w:spacing w:val="-2"/>
          <w:sz w:val="20"/>
          <w:szCs w:val="20"/>
        </w:rPr>
        <w:t xml:space="preserve"> </w:t>
      </w:r>
      <w:r>
        <w:rPr>
          <w:rFonts w:ascii="Tahoma" w:hAnsi="Tahoma" w:cs="Tahoma"/>
          <w:sz w:val="20"/>
          <w:szCs w:val="20"/>
        </w:rPr>
        <w:t xml:space="preserve">di essere a conoscenza che la sottoscrizione del contratto effettuata prima dell’acquisizione delle informazioni di </w:t>
      </w:r>
      <w:r w:rsidR="00AB5EB9">
        <w:rPr>
          <w:rFonts w:ascii="Tahoma" w:hAnsi="Tahoma" w:cs="Tahoma"/>
          <w:sz w:val="20"/>
          <w:szCs w:val="20"/>
        </w:rPr>
        <w:t xml:space="preserve">cui all’art. 84, comma 3 del </w:t>
      </w:r>
      <w:proofErr w:type="spellStart"/>
      <w:r w:rsidR="00AB5EB9">
        <w:rPr>
          <w:rFonts w:ascii="Tahoma" w:hAnsi="Tahoma" w:cs="Tahoma"/>
          <w:sz w:val="20"/>
          <w:szCs w:val="20"/>
        </w:rPr>
        <w:t>D.</w:t>
      </w:r>
      <w:r>
        <w:rPr>
          <w:rFonts w:ascii="Tahoma" w:hAnsi="Tahoma" w:cs="Tahoma"/>
          <w:sz w:val="20"/>
          <w:szCs w:val="20"/>
        </w:rPr>
        <w:t>Lgs.</w:t>
      </w:r>
      <w:proofErr w:type="spellEnd"/>
      <w:r>
        <w:rPr>
          <w:rFonts w:ascii="Tahoma" w:hAnsi="Tahoma" w:cs="Tahoma"/>
          <w:sz w:val="20"/>
          <w:szCs w:val="20"/>
        </w:rPr>
        <w:t xml:space="preserve"> 159/2011 e sue </w:t>
      </w:r>
      <w:proofErr w:type="spellStart"/>
      <w:r>
        <w:rPr>
          <w:rFonts w:ascii="Tahoma" w:hAnsi="Tahoma" w:cs="Tahoma"/>
          <w:sz w:val="20"/>
          <w:szCs w:val="20"/>
        </w:rPr>
        <w:t>s.m.i.</w:t>
      </w:r>
      <w:proofErr w:type="spellEnd"/>
      <w:r>
        <w:rPr>
          <w:rFonts w:ascii="Tahoma" w:hAnsi="Tahoma" w:cs="Tahoma"/>
          <w:sz w:val="20"/>
          <w:szCs w:val="20"/>
        </w:rPr>
        <w:t xml:space="preserve">, è sottoposta a condizione risolutiva e che la stazione appaltante procederà allo scioglimento del contratto qualora dovessero intervenire informazioni </w:t>
      </w:r>
      <w:proofErr w:type="spellStart"/>
      <w:r>
        <w:rPr>
          <w:rFonts w:ascii="Tahoma" w:hAnsi="Tahoma" w:cs="Tahoma"/>
          <w:sz w:val="20"/>
          <w:szCs w:val="20"/>
        </w:rPr>
        <w:t>interdittive</w:t>
      </w:r>
      <w:proofErr w:type="spellEnd"/>
      <w:r>
        <w:rPr>
          <w:rFonts w:ascii="Tahoma" w:hAnsi="Tahoma" w:cs="Tahoma"/>
          <w:sz w:val="20"/>
          <w:szCs w:val="20"/>
        </w:rPr>
        <w:t xml:space="preserve"> e di impegnarsi ad inserire in tutti gli eventuali subcontratti la clausola risolutiva espressa per il caso in cui emergano informative </w:t>
      </w:r>
      <w:proofErr w:type="spellStart"/>
      <w:r>
        <w:rPr>
          <w:rFonts w:ascii="Tahoma" w:hAnsi="Tahoma" w:cs="Tahoma"/>
          <w:sz w:val="20"/>
          <w:szCs w:val="20"/>
        </w:rPr>
        <w:t>interdittive</w:t>
      </w:r>
      <w:proofErr w:type="spellEnd"/>
      <w:r>
        <w:rPr>
          <w:rFonts w:ascii="Tahoma" w:hAnsi="Tahoma" w:cs="Tahoma"/>
          <w:sz w:val="20"/>
          <w:szCs w:val="20"/>
        </w:rPr>
        <w:t xml:space="preserve"> a carico di subcontraente ;</w:t>
      </w:r>
    </w:p>
    <w:p w:rsidR="00CF538C" w:rsidRDefault="00CF538C">
      <w:pPr>
        <w:pStyle w:val="Rientrocorpodeltesto22"/>
        <w:tabs>
          <w:tab w:val="left" w:pos="675"/>
        </w:tabs>
        <w:ind w:left="0"/>
        <w:rPr>
          <w:rFonts w:ascii="Tahoma" w:hAnsi="Tahoma" w:cs="Tahoma"/>
          <w:spacing w:val="-2"/>
          <w:sz w:val="20"/>
          <w:szCs w:val="20"/>
        </w:rPr>
      </w:pPr>
    </w:p>
    <w:p w:rsidR="00CF538C" w:rsidRDefault="00CF538C">
      <w:pPr>
        <w:pStyle w:val="Rientrocorpodeltesto22"/>
        <w:tabs>
          <w:tab w:val="left" w:pos="675"/>
        </w:tabs>
        <w:ind w:left="0"/>
      </w:pPr>
      <w:r>
        <w:rPr>
          <w:rFonts w:ascii="Tahoma" w:hAnsi="Tahoma" w:cs="Tahoma"/>
          <w:b/>
          <w:bCs/>
          <w:spacing w:val="-2"/>
          <w:sz w:val="20"/>
          <w:szCs w:val="20"/>
        </w:rPr>
        <w:t>17</w:t>
      </w:r>
      <w:r>
        <w:rPr>
          <w:rFonts w:ascii="Tahoma" w:hAnsi="Tahoma" w:cs="Tahoma"/>
          <w:spacing w:val="-2"/>
          <w:sz w:val="20"/>
          <w:szCs w:val="20"/>
        </w:rPr>
        <w:t>. il numero di addetti allo svolgimento dell'appalto: ….............................................................……….</w:t>
      </w:r>
    </w:p>
    <w:p w:rsidR="00CF538C" w:rsidRDefault="00CF538C">
      <w:pPr>
        <w:pStyle w:val="Rientrocorpodeltesto22"/>
        <w:tabs>
          <w:tab w:val="left" w:pos="675"/>
        </w:tabs>
        <w:ind w:left="0"/>
      </w:pPr>
    </w:p>
    <w:p w:rsidR="00CF538C" w:rsidRDefault="00CF538C">
      <w:pPr>
        <w:pStyle w:val="Rientrocorpodeltesto22"/>
        <w:tabs>
          <w:tab w:val="left" w:pos="675"/>
        </w:tabs>
        <w:ind w:left="420" w:hanging="405"/>
        <w:rPr>
          <w:rFonts w:ascii="Tahoma" w:hAnsi="Tahoma" w:cs="Tahoma"/>
          <w:b/>
          <w:bCs/>
          <w:spacing w:val="-2"/>
          <w:sz w:val="20"/>
          <w:szCs w:val="20"/>
        </w:rPr>
      </w:pPr>
      <w:r>
        <w:rPr>
          <w:rFonts w:ascii="Tahoma" w:hAnsi="Tahoma" w:cs="Tahoma"/>
          <w:b/>
          <w:bCs/>
          <w:spacing w:val="-2"/>
          <w:sz w:val="20"/>
          <w:szCs w:val="20"/>
        </w:rPr>
        <w:t>18.</w:t>
      </w:r>
      <w:r>
        <w:rPr>
          <w:rFonts w:ascii="Tahoma" w:hAnsi="Tahoma" w:cs="Tahoma"/>
          <w:spacing w:val="-2"/>
          <w:sz w:val="20"/>
          <w:szCs w:val="20"/>
        </w:rPr>
        <w:t xml:space="preserve"> di accettare di ricevere le comunicazioni relative alla procedura di affidamento di cui al presente bando di gara, ai sensi art. 76 D. </w:t>
      </w:r>
      <w:proofErr w:type="spellStart"/>
      <w:r>
        <w:rPr>
          <w:rFonts w:ascii="Tahoma" w:hAnsi="Tahoma" w:cs="Tahoma"/>
          <w:spacing w:val="-2"/>
          <w:sz w:val="20"/>
          <w:szCs w:val="20"/>
        </w:rPr>
        <w:t>Lgs</w:t>
      </w:r>
      <w:proofErr w:type="spellEnd"/>
      <w:r>
        <w:rPr>
          <w:rFonts w:ascii="Tahoma" w:hAnsi="Tahoma" w:cs="Tahoma"/>
          <w:spacing w:val="-2"/>
          <w:sz w:val="20"/>
          <w:szCs w:val="20"/>
        </w:rPr>
        <w:t>. n. 50/2016 all'indirizzo PEC ….............................................;</w:t>
      </w:r>
    </w:p>
    <w:p w:rsidR="00CF538C" w:rsidRDefault="00CF538C">
      <w:pPr>
        <w:pStyle w:val="Rientrocorpodeltesto22"/>
        <w:tabs>
          <w:tab w:val="left" w:pos="675"/>
        </w:tabs>
        <w:ind w:left="0"/>
        <w:rPr>
          <w:rFonts w:ascii="Tahoma" w:hAnsi="Tahoma" w:cs="Tahoma"/>
          <w:b/>
          <w:bCs/>
          <w:spacing w:val="-2"/>
          <w:sz w:val="20"/>
          <w:szCs w:val="20"/>
        </w:rPr>
      </w:pPr>
    </w:p>
    <w:p w:rsidR="00CF538C" w:rsidRDefault="00CF538C">
      <w:pPr>
        <w:pStyle w:val="Rientrocorpodeltesto22"/>
        <w:tabs>
          <w:tab w:val="left" w:pos="675"/>
        </w:tabs>
        <w:ind w:left="420" w:hanging="420"/>
        <w:rPr>
          <w:rFonts w:ascii="Tahoma" w:hAnsi="Tahoma" w:cs="Tahoma"/>
          <w:spacing w:val="-2"/>
          <w:sz w:val="20"/>
          <w:szCs w:val="20"/>
        </w:rPr>
      </w:pPr>
      <w:r>
        <w:rPr>
          <w:rFonts w:ascii="Tahoma" w:hAnsi="Tahoma" w:cs="Tahoma"/>
          <w:b/>
          <w:bCs/>
          <w:spacing w:val="-2"/>
          <w:sz w:val="20"/>
          <w:szCs w:val="20"/>
        </w:rPr>
        <w:t>19.</w:t>
      </w:r>
      <w:r>
        <w:rPr>
          <w:rFonts w:ascii="Tahoma" w:hAnsi="Tahoma" w:cs="Tahoma"/>
          <w:spacing w:val="-2"/>
          <w:sz w:val="20"/>
          <w:szCs w:val="20"/>
        </w:rPr>
        <w:t xml:space="preserve"> i nominativi dei titolari/legali rappresentanti, amministratori, soci/dipendenti con poteri decisionali con riferimento al procedimento di gara (art. 1, co. 9, </w:t>
      </w:r>
      <w:proofErr w:type="spellStart"/>
      <w:r>
        <w:rPr>
          <w:rFonts w:ascii="Tahoma" w:hAnsi="Tahoma" w:cs="Tahoma"/>
          <w:spacing w:val="-2"/>
          <w:sz w:val="20"/>
          <w:szCs w:val="20"/>
        </w:rPr>
        <w:t>lett</w:t>
      </w:r>
      <w:proofErr w:type="spellEnd"/>
      <w:r>
        <w:rPr>
          <w:rFonts w:ascii="Tahoma" w:hAnsi="Tahoma" w:cs="Tahoma"/>
          <w:spacing w:val="-2"/>
          <w:sz w:val="20"/>
          <w:szCs w:val="20"/>
        </w:rPr>
        <w:t>. e) Legge 190/2012);</w:t>
      </w: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r>
        <w:rPr>
          <w:rFonts w:ascii="Tahoma" w:eastAsia="Tahoma" w:hAnsi="Tahoma" w:cs="Tahoma"/>
          <w:spacing w:val="-2"/>
        </w:rPr>
        <w:t>…</w:t>
      </w:r>
      <w:r>
        <w:rPr>
          <w:rFonts w:ascii="Tahoma" w:hAnsi="Tahoma" w:cs="Tahoma"/>
          <w:spacing w:val="-2"/>
        </w:rPr>
        <w:t>............................................................................................................................................</w:t>
      </w:r>
    </w:p>
    <w:p w:rsidR="00154469" w:rsidRDefault="00154469">
      <w:pPr>
        <w:pStyle w:val="Pidipagina"/>
        <w:tabs>
          <w:tab w:val="clear" w:pos="4819"/>
          <w:tab w:val="clear" w:pos="9638"/>
          <w:tab w:val="left" w:pos="0"/>
          <w:tab w:val="left" w:pos="750"/>
          <w:tab w:val="left" w:pos="8496"/>
        </w:tabs>
        <w:ind w:left="675"/>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r>
        <w:rPr>
          <w:rFonts w:ascii="Tahoma" w:eastAsia="Tahoma" w:hAnsi="Tahoma" w:cs="Tahoma"/>
          <w:spacing w:val="-2"/>
        </w:rPr>
        <w:t>…</w:t>
      </w:r>
      <w:r>
        <w:rPr>
          <w:rFonts w:ascii="Tahoma" w:hAnsi="Tahoma" w:cs="Tahoma"/>
          <w:spacing w:val="-2"/>
        </w:rPr>
        <w:t>............................................................................................................................................</w:t>
      </w:r>
    </w:p>
    <w:p w:rsidR="00CF538C" w:rsidRDefault="00CF538C" w:rsidP="00154469">
      <w:pPr>
        <w:pStyle w:val="Pidipagina"/>
        <w:tabs>
          <w:tab w:val="clear" w:pos="4819"/>
          <w:tab w:val="clear" w:pos="9638"/>
          <w:tab w:val="left" w:pos="0"/>
          <w:tab w:val="left" w:pos="750"/>
          <w:tab w:val="left" w:pos="8496"/>
        </w:tabs>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345" w:hanging="345"/>
        <w:jc w:val="both"/>
      </w:pPr>
      <w:r>
        <w:rPr>
          <w:rFonts w:ascii="Tahoma" w:hAnsi="Tahoma" w:cs="Tahoma"/>
          <w:b/>
          <w:bCs/>
          <w:spacing w:val="-2"/>
        </w:rPr>
        <w:t>20.</w:t>
      </w:r>
      <w:r>
        <w:rPr>
          <w:rFonts w:ascii="Tahoma" w:hAnsi="Tahoma" w:cs="Tahoma"/>
          <w:spacing w:val="-2"/>
        </w:rPr>
        <w:t xml:space="preserve"> </w:t>
      </w:r>
      <w:r>
        <w:rPr>
          <w:rFonts w:ascii="Tahoma" w:hAnsi="Tahoma" w:cs="Tahoma"/>
          <w:spacing w:val="-2"/>
          <w:szCs w:val="22"/>
        </w:rPr>
        <w:t xml:space="preserve">di obbligarsi, in caso di aggiudicazione, ai sensi e per gli effetti del </w:t>
      </w:r>
      <w:proofErr w:type="spellStart"/>
      <w:r>
        <w:rPr>
          <w:rFonts w:ascii="Tahoma" w:hAnsi="Tahoma" w:cs="Tahoma"/>
          <w:spacing w:val="-2"/>
          <w:szCs w:val="22"/>
        </w:rPr>
        <w:t>D.Lgs.</w:t>
      </w:r>
      <w:proofErr w:type="spellEnd"/>
      <w:r>
        <w:rPr>
          <w:rFonts w:ascii="Tahoma" w:hAnsi="Tahoma" w:cs="Tahoma"/>
          <w:spacing w:val="-2"/>
          <w:szCs w:val="22"/>
        </w:rPr>
        <w:t xml:space="preserve"> n. 159/2011 e </w:t>
      </w:r>
      <w:proofErr w:type="spellStart"/>
      <w:r>
        <w:rPr>
          <w:rFonts w:ascii="Tahoma" w:hAnsi="Tahoma" w:cs="Tahoma"/>
          <w:spacing w:val="-2"/>
          <w:szCs w:val="22"/>
        </w:rPr>
        <w:t>s.m.i.</w:t>
      </w:r>
      <w:proofErr w:type="spellEnd"/>
      <w:r>
        <w:rPr>
          <w:rFonts w:ascii="Tahoma" w:hAnsi="Tahoma" w:cs="Tahoma"/>
          <w:spacing w:val="-2"/>
          <w:szCs w:val="22"/>
        </w:rPr>
        <w:t xml:space="preserve">, a comunicare tempestivamente all'amministrazione appaltante ogni modificazione intervenuta negli assetti proprietari e nella struttura di impresa e negli organismi tecnici e amministrativi </w:t>
      </w:r>
      <w:r>
        <w:rPr>
          <w:rFonts w:ascii="Tahoma" w:hAnsi="Tahoma" w:cs="Tahoma"/>
          <w:spacing w:val="-2"/>
        </w:rPr>
        <w:t>propri e delle imprese sub-contraenti</w:t>
      </w:r>
      <w:r>
        <w:rPr>
          <w:rFonts w:ascii="Tahoma" w:hAnsi="Tahoma" w:cs="Tahoma"/>
          <w:spacing w:val="-2"/>
          <w:szCs w:val="22"/>
        </w:rPr>
        <w:t>;</w:t>
      </w:r>
    </w:p>
    <w:p w:rsidR="00CF538C" w:rsidRDefault="00CF538C">
      <w:pPr>
        <w:pStyle w:val="Pidipagina"/>
        <w:tabs>
          <w:tab w:val="clear" w:pos="4819"/>
          <w:tab w:val="clear" w:pos="9638"/>
          <w:tab w:val="left" w:pos="0"/>
          <w:tab w:val="left" w:pos="750"/>
          <w:tab w:val="left" w:pos="8496"/>
        </w:tabs>
        <w:ind w:left="345" w:hanging="345"/>
        <w:jc w:val="both"/>
      </w:pPr>
    </w:p>
    <w:p w:rsidR="00CF538C" w:rsidRPr="005F4BD3" w:rsidRDefault="00CF538C">
      <w:pPr>
        <w:pStyle w:val="Pidipagina"/>
        <w:tabs>
          <w:tab w:val="clear" w:pos="4819"/>
          <w:tab w:val="clear" w:pos="9638"/>
          <w:tab w:val="left" w:pos="0"/>
          <w:tab w:val="left" w:pos="750"/>
          <w:tab w:val="left" w:pos="8496"/>
        </w:tabs>
        <w:ind w:left="375" w:hanging="360"/>
        <w:jc w:val="both"/>
        <w:rPr>
          <w:rFonts w:ascii="Tahoma" w:hAnsi="Tahoma" w:cs="Tahoma"/>
          <w:spacing w:val="-2"/>
        </w:rPr>
      </w:pPr>
    </w:p>
    <w:p w:rsidR="00CF538C" w:rsidRDefault="005701FB">
      <w:pPr>
        <w:tabs>
          <w:tab w:val="left" w:pos="795"/>
          <w:tab w:val="left" w:pos="8496"/>
        </w:tabs>
        <w:ind w:left="45"/>
        <w:jc w:val="both"/>
      </w:pPr>
      <w:r>
        <w:rPr>
          <w:rFonts w:ascii="Tahoma" w:hAnsi="Tahoma" w:cs="Tahoma"/>
          <w:b/>
          <w:bCs/>
          <w:spacing w:val="-2"/>
          <w:sz w:val="20"/>
          <w:szCs w:val="20"/>
        </w:rPr>
        <w:t>21</w:t>
      </w:r>
      <w:r w:rsidR="00CF538C" w:rsidRPr="005F4BD3">
        <w:rPr>
          <w:rFonts w:ascii="Tahoma" w:hAnsi="Tahoma" w:cs="Tahoma"/>
          <w:b/>
          <w:bCs/>
          <w:spacing w:val="-2"/>
          <w:sz w:val="20"/>
          <w:szCs w:val="20"/>
        </w:rPr>
        <w:t>.</w:t>
      </w:r>
      <w:r w:rsidR="00CF538C" w:rsidRPr="005F4BD3">
        <w:rPr>
          <w:rFonts w:ascii="Tahoma" w:hAnsi="Tahoma" w:cs="Tahoma"/>
          <w:sz w:val="20"/>
          <w:szCs w:val="22"/>
          <w:shd w:val="clear" w:color="auto" w:fill="FFFFFF"/>
        </w:rPr>
        <w:t xml:space="preserve"> </w:t>
      </w:r>
      <w:r w:rsidR="00CF538C" w:rsidRPr="005F4BD3">
        <w:rPr>
          <w:rFonts w:ascii="Tahoma" w:hAnsi="Tahoma" w:cs="Tahoma"/>
          <w:i/>
          <w:iCs/>
          <w:sz w:val="20"/>
          <w:szCs w:val="20"/>
          <w:shd w:val="clear" w:color="auto" w:fill="FFFFFF"/>
        </w:rPr>
        <w:t xml:space="preserve">(Solo in caso di consorzi di cui all’art. 45 comma 2 </w:t>
      </w:r>
      <w:proofErr w:type="spellStart"/>
      <w:r w:rsidR="00CF538C" w:rsidRPr="005F4BD3">
        <w:rPr>
          <w:rFonts w:ascii="Tahoma" w:hAnsi="Tahoma" w:cs="Tahoma"/>
          <w:i/>
          <w:iCs/>
          <w:sz w:val="20"/>
          <w:szCs w:val="20"/>
          <w:shd w:val="clear" w:color="auto" w:fill="FFFFFF"/>
        </w:rPr>
        <w:t>lett</w:t>
      </w:r>
      <w:proofErr w:type="spellEnd"/>
      <w:r w:rsidR="00CF538C" w:rsidRPr="005F4BD3">
        <w:rPr>
          <w:rFonts w:ascii="Tahoma" w:hAnsi="Tahoma" w:cs="Tahoma"/>
          <w:i/>
          <w:iCs/>
          <w:sz w:val="20"/>
          <w:szCs w:val="20"/>
          <w:shd w:val="clear" w:color="auto" w:fill="FFFFFF"/>
        </w:rPr>
        <w:t>. b) e</w:t>
      </w:r>
      <w:r w:rsidR="00CF538C">
        <w:rPr>
          <w:rFonts w:ascii="Tahoma" w:hAnsi="Tahoma" w:cs="Tahoma"/>
          <w:i/>
          <w:iCs/>
          <w:sz w:val="20"/>
          <w:szCs w:val="20"/>
          <w:shd w:val="clear" w:color="auto" w:fill="FFFFFF"/>
        </w:rPr>
        <w:t xml:space="preserve"> c) del D. </w:t>
      </w:r>
      <w:proofErr w:type="spellStart"/>
      <w:r w:rsidR="00CF538C">
        <w:rPr>
          <w:rFonts w:ascii="Tahoma" w:hAnsi="Tahoma" w:cs="Tahoma"/>
          <w:i/>
          <w:iCs/>
          <w:sz w:val="20"/>
          <w:szCs w:val="20"/>
          <w:shd w:val="clear" w:color="auto" w:fill="FFFFFF"/>
        </w:rPr>
        <w:t>Lgs</w:t>
      </w:r>
      <w:proofErr w:type="spellEnd"/>
      <w:r w:rsidR="00CF538C">
        <w:rPr>
          <w:rFonts w:ascii="Tahoma" w:hAnsi="Tahoma" w:cs="Tahoma"/>
          <w:i/>
          <w:iCs/>
          <w:sz w:val="20"/>
          <w:szCs w:val="20"/>
          <w:shd w:val="clear" w:color="auto" w:fill="FFFFFF"/>
        </w:rPr>
        <w:t>. n. 50/2016</w:t>
      </w:r>
      <w:r w:rsidR="00CF538C">
        <w:rPr>
          <w:rFonts w:ascii="Tahoma" w:hAnsi="Tahoma" w:cs="Tahoma"/>
          <w:sz w:val="20"/>
          <w:szCs w:val="22"/>
          <w:shd w:val="clear" w:color="auto" w:fill="FFFFFF"/>
        </w:rPr>
        <w:t>:</w:t>
      </w:r>
    </w:p>
    <w:p w:rsidR="00CF538C" w:rsidRDefault="00CF538C">
      <w:pPr>
        <w:tabs>
          <w:tab w:val="left" w:pos="284"/>
        </w:tabs>
        <w:ind w:left="360" w:hanging="360"/>
        <w:jc w:val="both"/>
      </w:pPr>
    </w:p>
    <w:p w:rsidR="00CF538C" w:rsidRDefault="00CF538C">
      <w:pPr>
        <w:ind w:left="390" w:hanging="360"/>
        <w:jc w:val="both"/>
        <w:rPr>
          <w:rFonts w:ascii="Tahoma" w:hAnsi="Tahoma" w:cs="Tahoma"/>
          <w:sz w:val="20"/>
          <w:szCs w:val="22"/>
          <w:shd w:val="clear" w:color="auto" w:fill="FFFFFF"/>
        </w:rPr>
      </w:pPr>
      <w:r>
        <w:rPr>
          <w:rFonts w:ascii="Tahoma" w:hAnsi="Tahoma" w:cs="Tahoma"/>
          <w:b/>
          <w:bCs/>
          <w:sz w:val="20"/>
          <w:szCs w:val="22"/>
          <w:shd w:val="clear" w:color="auto" w:fill="FFFFFF"/>
        </w:rPr>
        <w:tab/>
        <w:t>elenco aggiornato delle imprese consorziate e dei consorzi di cui fa parte il consorzio:</w:t>
      </w:r>
    </w:p>
    <w:p w:rsidR="00CF538C" w:rsidRDefault="00CF538C">
      <w:pPr>
        <w:tabs>
          <w:tab w:val="left" w:pos="284"/>
        </w:tabs>
        <w:spacing w:line="360" w:lineRule="auto"/>
        <w:jc w:val="both"/>
        <w:rPr>
          <w:rFonts w:ascii="Tahoma" w:hAnsi="Tahoma" w:cs="Tahoma"/>
          <w:sz w:val="20"/>
          <w:szCs w:val="22"/>
          <w:shd w:val="clear" w:color="auto" w:fill="FFFFFF"/>
        </w:rPr>
      </w:pPr>
      <w:r>
        <w:rPr>
          <w:rFonts w:ascii="Tahoma" w:hAnsi="Tahoma" w:cs="Tahoma"/>
          <w:sz w:val="20"/>
          <w:szCs w:val="22"/>
          <w:shd w:val="clear" w:color="auto" w:fill="FFFFFF"/>
        </w:rPr>
        <w:t>….........................................................................................................................................................................................................................................................................................................</w:t>
      </w:r>
    </w:p>
    <w:p w:rsidR="00CF538C" w:rsidRDefault="00CF538C">
      <w:pPr>
        <w:tabs>
          <w:tab w:val="left" w:pos="284"/>
        </w:tabs>
        <w:ind w:left="360" w:hanging="360"/>
        <w:jc w:val="both"/>
        <w:rPr>
          <w:rFonts w:ascii="Tahoma" w:hAnsi="Tahoma" w:cs="Tahoma"/>
          <w:sz w:val="20"/>
          <w:szCs w:val="22"/>
          <w:shd w:val="clear" w:color="auto" w:fill="FFFFFF"/>
        </w:rPr>
      </w:pPr>
    </w:p>
    <w:p w:rsidR="00CF538C" w:rsidRDefault="00CF538C">
      <w:pPr>
        <w:ind w:left="420" w:hanging="360"/>
        <w:jc w:val="both"/>
        <w:rPr>
          <w:rFonts w:ascii="Tahoma" w:hAnsi="Tahoma" w:cs="Tahoma"/>
          <w:sz w:val="16"/>
          <w:szCs w:val="16"/>
          <w:shd w:val="clear" w:color="auto" w:fill="FFFFFF"/>
        </w:rPr>
      </w:pPr>
      <w:r>
        <w:rPr>
          <w:rFonts w:ascii="Tahoma" w:hAnsi="Tahoma" w:cs="Tahoma"/>
          <w:b/>
          <w:bCs/>
          <w:sz w:val="20"/>
          <w:szCs w:val="22"/>
          <w:shd w:val="clear" w:color="auto" w:fill="FFFFFF"/>
        </w:rPr>
        <w:tab/>
        <w:t>consorziati per quali concorre il consorzio</w:t>
      </w:r>
      <w:r>
        <w:rPr>
          <w:rFonts w:ascii="Tahoma" w:hAnsi="Tahoma" w:cs="Tahoma"/>
          <w:sz w:val="20"/>
          <w:szCs w:val="22"/>
          <w:shd w:val="clear" w:color="auto" w:fill="FFFFFF"/>
        </w:rPr>
        <w:t xml:space="preserve"> e le quote di servizio che saranno eseguite da ogni singolo concorrente:</w:t>
      </w:r>
    </w:p>
    <w:p w:rsidR="00CF538C" w:rsidRDefault="00CF538C">
      <w:pPr>
        <w:ind w:left="540" w:hanging="180"/>
        <w:jc w:val="both"/>
        <w:rPr>
          <w:rFonts w:ascii="Tahoma" w:hAnsi="Tahoma" w:cs="Tahoma"/>
          <w:sz w:val="16"/>
          <w:szCs w:val="16"/>
          <w:shd w:val="clear" w:color="auto" w:fill="FFFFFF"/>
        </w:rPr>
      </w:pPr>
    </w:p>
    <w:p w:rsidR="00CF538C" w:rsidRDefault="00CF538C">
      <w:pPr>
        <w:pStyle w:val="Rientrocorpodeltesto22"/>
        <w:numPr>
          <w:ilvl w:val="0"/>
          <w:numId w:val="2"/>
        </w:numPr>
        <w:tabs>
          <w:tab w:val="left" w:pos="840"/>
        </w:tabs>
        <w:ind w:left="720"/>
        <w:rPr>
          <w:rFonts w:ascii="Tahoma" w:hAnsi="Tahoma" w:cs="Tahoma"/>
          <w:sz w:val="16"/>
          <w:szCs w:val="16"/>
          <w:shd w:val="clear" w:color="auto" w:fill="FFFFFF"/>
        </w:rPr>
      </w:pPr>
      <w:r>
        <w:rPr>
          <w:rFonts w:ascii="Tahoma" w:hAnsi="Tahoma" w:cs="Tahoma"/>
          <w:sz w:val="20"/>
          <w:szCs w:val="22"/>
          <w:shd w:val="clear" w:color="auto" w:fill="FFFFFF"/>
        </w:rPr>
        <w:t>consorziata:…………………....…...............................… quota di servizio che eseguirà: …........</w:t>
      </w:r>
    </w:p>
    <w:p w:rsidR="00CF538C" w:rsidRDefault="00CF538C">
      <w:pPr>
        <w:pStyle w:val="Rientrocorpodeltesto22"/>
        <w:ind w:left="540"/>
        <w:rPr>
          <w:rFonts w:ascii="Tahoma" w:hAnsi="Tahoma" w:cs="Tahoma"/>
          <w:sz w:val="16"/>
          <w:szCs w:val="16"/>
          <w:shd w:val="clear" w:color="auto" w:fill="FFFFFF"/>
        </w:rPr>
      </w:pPr>
    </w:p>
    <w:p w:rsidR="00CF538C" w:rsidRDefault="00CF538C">
      <w:pPr>
        <w:pStyle w:val="Rientrocorpodeltesto22"/>
        <w:numPr>
          <w:ilvl w:val="0"/>
          <w:numId w:val="2"/>
        </w:numPr>
        <w:tabs>
          <w:tab w:val="left" w:pos="855"/>
        </w:tabs>
        <w:ind w:left="720"/>
        <w:rPr>
          <w:rFonts w:ascii="Tahoma" w:hAnsi="Tahoma" w:cs="Tahoma"/>
          <w:sz w:val="16"/>
          <w:szCs w:val="16"/>
          <w:shd w:val="clear" w:color="auto" w:fill="FFFFFF"/>
        </w:rPr>
      </w:pPr>
      <w:r>
        <w:rPr>
          <w:rFonts w:ascii="Tahoma" w:hAnsi="Tahoma" w:cs="Tahoma"/>
          <w:sz w:val="20"/>
          <w:szCs w:val="22"/>
          <w:shd w:val="clear" w:color="auto" w:fill="FFFFFF"/>
        </w:rPr>
        <w:t>consorziata:…………………............………………….......... quota di servizio che eseguirà: …….....</w:t>
      </w:r>
    </w:p>
    <w:p w:rsidR="00CF538C" w:rsidRDefault="00CF538C">
      <w:pPr>
        <w:ind w:left="720" w:hanging="180"/>
        <w:jc w:val="both"/>
        <w:rPr>
          <w:rFonts w:ascii="Tahoma" w:hAnsi="Tahoma" w:cs="Tahoma"/>
          <w:sz w:val="16"/>
          <w:szCs w:val="16"/>
          <w:shd w:val="clear" w:color="auto" w:fill="FFFFFF"/>
        </w:rPr>
      </w:pPr>
    </w:p>
    <w:p w:rsidR="00CF538C" w:rsidRDefault="00CF538C">
      <w:pPr>
        <w:tabs>
          <w:tab w:val="left" w:pos="284"/>
        </w:tabs>
        <w:jc w:val="both"/>
      </w:pPr>
    </w:p>
    <w:p w:rsidR="00CF538C" w:rsidRDefault="005701FB" w:rsidP="003B6EC1">
      <w:pPr>
        <w:tabs>
          <w:tab w:val="left" w:pos="284"/>
        </w:tabs>
        <w:jc w:val="both"/>
        <w:rPr>
          <w:rFonts w:ascii="Tahoma" w:hAnsi="Tahoma" w:cs="Tahoma"/>
          <w:b/>
          <w:bCs/>
          <w:sz w:val="20"/>
          <w:szCs w:val="22"/>
        </w:rPr>
      </w:pPr>
      <w:r w:rsidRPr="007C489A">
        <w:rPr>
          <w:rFonts w:ascii="Tahoma" w:hAnsi="Tahoma" w:cs="Tahoma"/>
          <w:b/>
          <w:bCs/>
          <w:sz w:val="20"/>
          <w:szCs w:val="22"/>
        </w:rPr>
        <w:t>22</w:t>
      </w:r>
      <w:r w:rsidR="00CF538C" w:rsidRPr="007C489A">
        <w:rPr>
          <w:rFonts w:ascii="Tahoma" w:hAnsi="Tahoma" w:cs="Tahoma"/>
          <w:sz w:val="20"/>
          <w:szCs w:val="22"/>
        </w:rPr>
        <w:t xml:space="preserve">. </w:t>
      </w:r>
      <w:r w:rsidR="00CF538C" w:rsidRPr="007C489A">
        <w:rPr>
          <w:rFonts w:ascii="Tahoma" w:hAnsi="Tahoma" w:cs="Tahoma"/>
          <w:b/>
          <w:bCs/>
          <w:sz w:val="20"/>
          <w:szCs w:val="22"/>
        </w:rPr>
        <w:t>Requisiti di</w:t>
      </w:r>
      <w:r w:rsidR="00897411" w:rsidRPr="007C489A">
        <w:rPr>
          <w:rFonts w:ascii="Tahoma" w:hAnsi="Tahoma" w:cs="Tahoma"/>
          <w:b/>
          <w:bCs/>
          <w:sz w:val="20"/>
          <w:szCs w:val="22"/>
        </w:rPr>
        <w:t xml:space="preserve"> capacità economico finanziaria</w:t>
      </w:r>
      <w:r w:rsidR="00CF538C" w:rsidRPr="007C489A">
        <w:rPr>
          <w:rFonts w:ascii="Tahoma" w:hAnsi="Tahoma" w:cs="Tahoma"/>
          <w:b/>
          <w:bCs/>
          <w:sz w:val="20"/>
          <w:szCs w:val="22"/>
        </w:rPr>
        <w:t>:</w:t>
      </w:r>
    </w:p>
    <w:p w:rsidR="003B6EC1" w:rsidRDefault="003B6EC1" w:rsidP="003B6EC1">
      <w:pPr>
        <w:tabs>
          <w:tab w:val="left" w:pos="284"/>
        </w:tabs>
        <w:jc w:val="both"/>
        <w:rPr>
          <w:rFonts w:ascii="Tahoma" w:hAnsi="Tahoma" w:cs="Tahoma"/>
          <w:sz w:val="20"/>
          <w:szCs w:val="22"/>
        </w:rPr>
      </w:pPr>
    </w:p>
    <w:p w:rsidR="00B93410" w:rsidRPr="00B93410" w:rsidRDefault="00B93410" w:rsidP="00B93410">
      <w:pPr>
        <w:tabs>
          <w:tab w:val="left" w:pos="284"/>
        </w:tabs>
        <w:jc w:val="both"/>
        <w:rPr>
          <w:rFonts w:ascii="Tahoma" w:hAnsi="Tahoma" w:cs="Tahoma"/>
          <w:sz w:val="20"/>
          <w:szCs w:val="22"/>
        </w:rPr>
      </w:pPr>
      <w:r w:rsidRPr="00B93410">
        <w:rPr>
          <w:rFonts w:ascii="Tahoma" w:hAnsi="Tahoma" w:cs="Tahoma"/>
          <w:sz w:val="20"/>
          <w:szCs w:val="22"/>
        </w:rPr>
        <w:t>a)</w:t>
      </w:r>
      <w:r>
        <w:rPr>
          <w:rFonts w:ascii="Tahoma" w:hAnsi="Tahoma" w:cs="Tahoma"/>
          <w:sz w:val="20"/>
          <w:szCs w:val="22"/>
        </w:rPr>
        <w:tab/>
      </w:r>
      <w:r w:rsidR="003B6EC1" w:rsidRPr="00B93410">
        <w:rPr>
          <w:rFonts w:ascii="Tahoma" w:hAnsi="Tahoma" w:cs="Tahoma"/>
          <w:sz w:val="20"/>
          <w:szCs w:val="22"/>
        </w:rPr>
        <w:t>il volume d'affari complessivo, al netto di IVA, relativo</w:t>
      </w:r>
      <w:r w:rsidRPr="00B93410">
        <w:rPr>
          <w:rFonts w:ascii="Tahoma" w:hAnsi="Tahoma" w:cs="Tahoma"/>
          <w:sz w:val="20"/>
          <w:szCs w:val="22"/>
        </w:rPr>
        <w:t xml:space="preserve"> al </w:t>
      </w:r>
      <w:r w:rsidR="00C933E1">
        <w:rPr>
          <w:rFonts w:ascii="Tahoma" w:hAnsi="Tahoma" w:cs="Tahoma"/>
          <w:sz w:val="20"/>
          <w:szCs w:val="22"/>
        </w:rPr>
        <w:t>triennio 2016</w:t>
      </w:r>
      <w:r w:rsidRPr="00B93410">
        <w:rPr>
          <w:rFonts w:ascii="Tahoma" w:hAnsi="Tahoma" w:cs="Tahoma"/>
          <w:sz w:val="20"/>
          <w:szCs w:val="22"/>
        </w:rPr>
        <w:t>-201</w:t>
      </w:r>
      <w:r w:rsidR="00C933E1">
        <w:rPr>
          <w:rFonts w:ascii="Tahoma" w:hAnsi="Tahoma" w:cs="Tahoma"/>
          <w:sz w:val="20"/>
          <w:szCs w:val="22"/>
        </w:rPr>
        <w:t>8</w:t>
      </w:r>
      <w:r w:rsidRPr="00B93410">
        <w:rPr>
          <w:rFonts w:ascii="Tahoma" w:hAnsi="Tahoma" w:cs="Tahoma"/>
          <w:sz w:val="20"/>
          <w:szCs w:val="22"/>
        </w:rPr>
        <w:t>:</w:t>
      </w:r>
    </w:p>
    <w:tbl>
      <w:tblPr>
        <w:tblStyle w:val="Grigliatabella"/>
        <w:tblW w:w="0" w:type="auto"/>
        <w:tblLook w:val="04A0" w:firstRow="1" w:lastRow="0" w:firstColumn="1" w:lastColumn="0" w:noHBand="0" w:noVBand="1"/>
      </w:tblPr>
      <w:tblGrid>
        <w:gridCol w:w="4615"/>
        <w:gridCol w:w="4615"/>
      </w:tblGrid>
      <w:tr w:rsidR="00B93410" w:rsidRPr="00B93410" w:rsidTr="00B93410">
        <w:tc>
          <w:tcPr>
            <w:tcW w:w="4615" w:type="dxa"/>
          </w:tcPr>
          <w:p w:rsidR="00B93410" w:rsidRPr="00B93410" w:rsidRDefault="00B93410" w:rsidP="00B93410">
            <w:pPr>
              <w:tabs>
                <w:tab w:val="left" w:pos="284"/>
              </w:tabs>
              <w:jc w:val="center"/>
              <w:rPr>
                <w:rFonts w:ascii="Tahoma" w:hAnsi="Tahoma" w:cs="Tahoma"/>
                <w:b/>
                <w:sz w:val="20"/>
                <w:szCs w:val="22"/>
              </w:rPr>
            </w:pPr>
            <w:r w:rsidRPr="00B93410">
              <w:rPr>
                <w:rFonts w:ascii="Tahoma" w:hAnsi="Tahoma" w:cs="Tahoma"/>
                <w:b/>
                <w:sz w:val="20"/>
                <w:szCs w:val="22"/>
              </w:rPr>
              <w:t>Anno</w:t>
            </w:r>
          </w:p>
        </w:tc>
        <w:tc>
          <w:tcPr>
            <w:tcW w:w="4615" w:type="dxa"/>
          </w:tcPr>
          <w:p w:rsidR="00B93410" w:rsidRPr="00B93410" w:rsidRDefault="00B93410" w:rsidP="00B93410">
            <w:pPr>
              <w:tabs>
                <w:tab w:val="left" w:pos="284"/>
              </w:tabs>
              <w:jc w:val="center"/>
              <w:rPr>
                <w:rFonts w:ascii="Tahoma" w:hAnsi="Tahoma" w:cs="Tahoma"/>
                <w:b/>
                <w:sz w:val="20"/>
                <w:szCs w:val="22"/>
              </w:rPr>
            </w:pPr>
            <w:r w:rsidRPr="00B93410">
              <w:rPr>
                <w:rFonts w:ascii="Tahoma" w:hAnsi="Tahoma" w:cs="Tahoma"/>
                <w:b/>
                <w:sz w:val="20"/>
                <w:szCs w:val="22"/>
              </w:rPr>
              <w:t>Volume d’affari</w:t>
            </w:r>
          </w:p>
        </w:tc>
      </w:tr>
      <w:tr w:rsidR="00B93410" w:rsidTr="00B93410">
        <w:tc>
          <w:tcPr>
            <w:tcW w:w="4615" w:type="dxa"/>
          </w:tcPr>
          <w:p w:rsidR="00B93410" w:rsidRDefault="00C933E1" w:rsidP="00B93410">
            <w:pPr>
              <w:tabs>
                <w:tab w:val="left" w:pos="284"/>
              </w:tabs>
              <w:jc w:val="center"/>
              <w:rPr>
                <w:rFonts w:ascii="Tahoma" w:hAnsi="Tahoma" w:cs="Tahoma"/>
                <w:sz w:val="20"/>
                <w:szCs w:val="22"/>
              </w:rPr>
            </w:pPr>
            <w:r>
              <w:rPr>
                <w:rFonts w:ascii="Tahoma" w:hAnsi="Tahoma" w:cs="Tahoma"/>
                <w:sz w:val="20"/>
                <w:szCs w:val="22"/>
              </w:rPr>
              <w:t>2016</w:t>
            </w:r>
          </w:p>
        </w:tc>
        <w:tc>
          <w:tcPr>
            <w:tcW w:w="4615" w:type="dxa"/>
          </w:tcPr>
          <w:p w:rsidR="00B93410" w:rsidRDefault="00B93410" w:rsidP="00B93410">
            <w:pPr>
              <w:tabs>
                <w:tab w:val="left" w:pos="284"/>
              </w:tabs>
              <w:jc w:val="center"/>
              <w:rPr>
                <w:rFonts w:ascii="Tahoma" w:hAnsi="Tahoma" w:cs="Tahoma"/>
                <w:sz w:val="20"/>
                <w:szCs w:val="22"/>
              </w:rPr>
            </w:pPr>
          </w:p>
        </w:tc>
      </w:tr>
      <w:tr w:rsidR="00B93410" w:rsidTr="00B93410">
        <w:tc>
          <w:tcPr>
            <w:tcW w:w="4615" w:type="dxa"/>
          </w:tcPr>
          <w:p w:rsidR="00B93410" w:rsidRDefault="00C933E1" w:rsidP="00B93410">
            <w:pPr>
              <w:tabs>
                <w:tab w:val="left" w:pos="284"/>
              </w:tabs>
              <w:jc w:val="center"/>
              <w:rPr>
                <w:rFonts w:ascii="Tahoma" w:hAnsi="Tahoma" w:cs="Tahoma"/>
                <w:sz w:val="20"/>
                <w:szCs w:val="22"/>
              </w:rPr>
            </w:pPr>
            <w:r>
              <w:rPr>
                <w:rFonts w:ascii="Tahoma" w:hAnsi="Tahoma" w:cs="Tahoma"/>
                <w:sz w:val="20"/>
                <w:szCs w:val="22"/>
              </w:rPr>
              <w:t>2017</w:t>
            </w:r>
          </w:p>
        </w:tc>
        <w:tc>
          <w:tcPr>
            <w:tcW w:w="4615" w:type="dxa"/>
          </w:tcPr>
          <w:p w:rsidR="00B93410" w:rsidRDefault="00B93410" w:rsidP="00B93410">
            <w:pPr>
              <w:tabs>
                <w:tab w:val="left" w:pos="284"/>
              </w:tabs>
              <w:jc w:val="center"/>
              <w:rPr>
                <w:rFonts w:ascii="Tahoma" w:hAnsi="Tahoma" w:cs="Tahoma"/>
                <w:sz w:val="20"/>
                <w:szCs w:val="22"/>
              </w:rPr>
            </w:pPr>
          </w:p>
        </w:tc>
      </w:tr>
      <w:tr w:rsidR="00B93410" w:rsidTr="00B93410">
        <w:tc>
          <w:tcPr>
            <w:tcW w:w="4615" w:type="dxa"/>
          </w:tcPr>
          <w:p w:rsidR="00B93410" w:rsidRDefault="00C933E1" w:rsidP="00B93410">
            <w:pPr>
              <w:tabs>
                <w:tab w:val="left" w:pos="284"/>
              </w:tabs>
              <w:jc w:val="center"/>
              <w:rPr>
                <w:rFonts w:ascii="Tahoma" w:hAnsi="Tahoma" w:cs="Tahoma"/>
                <w:sz w:val="20"/>
                <w:szCs w:val="22"/>
              </w:rPr>
            </w:pPr>
            <w:r>
              <w:rPr>
                <w:rFonts w:ascii="Tahoma" w:hAnsi="Tahoma" w:cs="Tahoma"/>
                <w:sz w:val="20"/>
                <w:szCs w:val="22"/>
              </w:rPr>
              <w:t>2018</w:t>
            </w:r>
          </w:p>
        </w:tc>
        <w:tc>
          <w:tcPr>
            <w:tcW w:w="4615" w:type="dxa"/>
          </w:tcPr>
          <w:p w:rsidR="00B93410" w:rsidRDefault="00B93410" w:rsidP="00B93410">
            <w:pPr>
              <w:tabs>
                <w:tab w:val="left" w:pos="284"/>
              </w:tabs>
              <w:jc w:val="center"/>
              <w:rPr>
                <w:rFonts w:ascii="Tahoma" w:hAnsi="Tahoma" w:cs="Tahoma"/>
                <w:sz w:val="20"/>
                <w:szCs w:val="22"/>
              </w:rPr>
            </w:pPr>
          </w:p>
        </w:tc>
      </w:tr>
      <w:tr w:rsidR="00B93410" w:rsidTr="00B93410">
        <w:tc>
          <w:tcPr>
            <w:tcW w:w="4615" w:type="dxa"/>
          </w:tcPr>
          <w:p w:rsidR="00B93410" w:rsidRDefault="00B93410" w:rsidP="00B93410">
            <w:pPr>
              <w:tabs>
                <w:tab w:val="left" w:pos="284"/>
              </w:tabs>
              <w:jc w:val="center"/>
              <w:rPr>
                <w:rFonts w:ascii="Tahoma" w:hAnsi="Tahoma" w:cs="Tahoma"/>
                <w:sz w:val="20"/>
                <w:szCs w:val="22"/>
              </w:rPr>
            </w:pPr>
            <w:r>
              <w:rPr>
                <w:rFonts w:ascii="Tahoma" w:hAnsi="Tahoma" w:cs="Tahoma"/>
                <w:sz w:val="20"/>
                <w:szCs w:val="22"/>
              </w:rPr>
              <w:t>TOTALE</w:t>
            </w:r>
          </w:p>
        </w:tc>
        <w:tc>
          <w:tcPr>
            <w:tcW w:w="4615" w:type="dxa"/>
          </w:tcPr>
          <w:p w:rsidR="00B93410" w:rsidRDefault="00B93410" w:rsidP="003B6EC1">
            <w:pPr>
              <w:tabs>
                <w:tab w:val="left" w:pos="284"/>
              </w:tabs>
              <w:jc w:val="both"/>
              <w:rPr>
                <w:rFonts w:ascii="Tahoma" w:hAnsi="Tahoma" w:cs="Tahoma"/>
                <w:sz w:val="20"/>
                <w:szCs w:val="22"/>
              </w:rPr>
            </w:pPr>
          </w:p>
        </w:tc>
      </w:tr>
    </w:tbl>
    <w:p w:rsidR="003B6EC1" w:rsidRDefault="003B6EC1" w:rsidP="003B6EC1">
      <w:pPr>
        <w:tabs>
          <w:tab w:val="left" w:pos="284"/>
        </w:tabs>
        <w:jc w:val="both"/>
        <w:rPr>
          <w:rFonts w:ascii="Tahoma" w:hAnsi="Tahoma" w:cs="Tahoma"/>
          <w:sz w:val="20"/>
          <w:szCs w:val="22"/>
        </w:rPr>
      </w:pPr>
    </w:p>
    <w:p w:rsidR="00CF538C" w:rsidRDefault="00CF538C">
      <w:pPr>
        <w:tabs>
          <w:tab w:val="left" w:pos="284"/>
          <w:tab w:val="left" w:pos="285"/>
        </w:tabs>
        <w:ind w:left="57" w:hanging="113"/>
        <w:jc w:val="both"/>
        <w:rPr>
          <w:rFonts w:ascii="Tahoma" w:hAnsi="Tahoma" w:cs="Tahoma"/>
          <w:sz w:val="20"/>
          <w:szCs w:val="22"/>
        </w:rPr>
      </w:pPr>
    </w:p>
    <w:p w:rsidR="00CF538C" w:rsidRDefault="005701FB" w:rsidP="003B6EC1">
      <w:pPr>
        <w:jc w:val="both"/>
        <w:rPr>
          <w:rFonts w:ascii="Tahoma" w:hAnsi="Tahoma" w:cs="Tahoma"/>
          <w:b/>
          <w:bCs/>
          <w:sz w:val="20"/>
          <w:szCs w:val="22"/>
        </w:rPr>
      </w:pPr>
      <w:r>
        <w:rPr>
          <w:rFonts w:ascii="Tahoma" w:hAnsi="Tahoma" w:cs="Tahoma"/>
          <w:b/>
          <w:bCs/>
          <w:sz w:val="20"/>
          <w:szCs w:val="22"/>
        </w:rPr>
        <w:t>23</w:t>
      </w:r>
      <w:r w:rsidR="00CF538C">
        <w:rPr>
          <w:rFonts w:ascii="Tahoma" w:hAnsi="Tahoma" w:cs="Tahoma"/>
          <w:b/>
          <w:bCs/>
          <w:sz w:val="20"/>
          <w:szCs w:val="22"/>
        </w:rPr>
        <w:t>. R</w:t>
      </w:r>
      <w:r w:rsidR="003B6EC1">
        <w:rPr>
          <w:rFonts w:ascii="Tahoma" w:hAnsi="Tahoma" w:cs="Tahoma"/>
          <w:b/>
          <w:bCs/>
          <w:sz w:val="20"/>
          <w:szCs w:val="22"/>
        </w:rPr>
        <w:t>equisiti di</w:t>
      </w:r>
      <w:r w:rsidR="00CF538C">
        <w:rPr>
          <w:rFonts w:ascii="Tahoma" w:hAnsi="Tahoma" w:cs="Tahoma"/>
          <w:b/>
          <w:bCs/>
          <w:sz w:val="20"/>
          <w:szCs w:val="22"/>
        </w:rPr>
        <w:t xml:space="preserve"> capacità tecnico – </w:t>
      </w:r>
      <w:r w:rsidR="00897411">
        <w:rPr>
          <w:rFonts w:ascii="Tahoma" w:hAnsi="Tahoma" w:cs="Tahoma"/>
          <w:b/>
          <w:bCs/>
          <w:sz w:val="20"/>
          <w:szCs w:val="22"/>
        </w:rPr>
        <w:t>professionale</w:t>
      </w:r>
      <w:r w:rsidR="003B6EC1">
        <w:rPr>
          <w:rFonts w:ascii="Tahoma" w:hAnsi="Tahoma" w:cs="Tahoma"/>
          <w:b/>
          <w:bCs/>
          <w:sz w:val="20"/>
          <w:szCs w:val="22"/>
        </w:rPr>
        <w:t>:</w:t>
      </w:r>
    </w:p>
    <w:p w:rsidR="00CF538C" w:rsidRPr="00370574" w:rsidRDefault="00D57A6F" w:rsidP="008E64BD">
      <w:pPr>
        <w:pStyle w:val="Paragrafoelenco"/>
        <w:numPr>
          <w:ilvl w:val="0"/>
          <w:numId w:val="10"/>
        </w:numPr>
        <w:tabs>
          <w:tab w:val="left" w:pos="284"/>
        </w:tabs>
        <w:ind w:left="426"/>
        <w:jc w:val="both"/>
        <w:rPr>
          <w:rFonts w:ascii="Tahoma" w:hAnsi="Tahoma" w:cs="Tahoma"/>
          <w:sz w:val="20"/>
          <w:szCs w:val="22"/>
        </w:rPr>
      </w:pPr>
      <w:r w:rsidRPr="00370574">
        <w:rPr>
          <w:rFonts w:ascii="Tahoma" w:hAnsi="Tahoma" w:cs="Tahoma"/>
          <w:sz w:val="20"/>
          <w:szCs w:val="22"/>
        </w:rPr>
        <w:t xml:space="preserve">di </w:t>
      </w:r>
      <w:r w:rsidR="00CF538C" w:rsidRPr="00370574">
        <w:rPr>
          <w:rFonts w:ascii="Tahoma" w:hAnsi="Tahoma" w:cs="Tahoma"/>
          <w:sz w:val="20"/>
          <w:szCs w:val="22"/>
        </w:rPr>
        <w:t>aver e</w:t>
      </w:r>
      <w:r w:rsidR="007C489A">
        <w:rPr>
          <w:rFonts w:ascii="Tahoma" w:hAnsi="Tahoma" w:cs="Tahoma"/>
          <w:sz w:val="20"/>
          <w:szCs w:val="22"/>
        </w:rPr>
        <w:t>rogato</w:t>
      </w:r>
      <w:r w:rsidR="00CF538C" w:rsidRPr="00370574">
        <w:rPr>
          <w:rFonts w:ascii="Tahoma" w:hAnsi="Tahoma" w:cs="Tahoma"/>
          <w:sz w:val="20"/>
          <w:szCs w:val="22"/>
        </w:rPr>
        <w:t>, ne</w:t>
      </w:r>
      <w:r w:rsidR="00B93410" w:rsidRPr="00370574">
        <w:rPr>
          <w:rFonts w:ascii="Tahoma" w:hAnsi="Tahoma" w:cs="Tahoma"/>
          <w:sz w:val="20"/>
          <w:szCs w:val="22"/>
        </w:rPr>
        <w:t xml:space="preserve">l </w:t>
      </w:r>
      <w:r w:rsidR="00C933E1">
        <w:rPr>
          <w:rFonts w:ascii="Tahoma" w:hAnsi="Tahoma" w:cs="Tahoma"/>
          <w:sz w:val="20"/>
          <w:szCs w:val="22"/>
        </w:rPr>
        <w:t xml:space="preserve">triennio </w:t>
      </w:r>
      <w:r w:rsidR="00B93410" w:rsidRPr="00370574">
        <w:rPr>
          <w:rFonts w:ascii="Tahoma" w:hAnsi="Tahoma" w:cs="Tahoma"/>
          <w:sz w:val="20"/>
          <w:szCs w:val="22"/>
        </w:rPr>
        <w:t>201</w:t>
      </w:r>
      <w:r w:rsidR="00C933E1">
        <w:rPr>
          <w:rFonts w:ascii="Tahoma" w:hAnsi="Tahoma" w:cs="Tahoma"/>
          <w:sz w:val="20"/>
          <w:szCs w:val="22"/>
        </w:rPr>
        <w:t>6</w:t>
      </w:r>
      <w:r w:rsidR="00B93410" w:rsidRPr="00370574">
        <w:rPr>
          <w:rFonts w:ascii="Tahoma" w:hAnsi="Tahoma" w:cs="Tahoma"/>
          <w:sz w:val="20"/>
          <w:szCs w:val="22"/>
        </w:rPr>
        <w:t>/201</w:t>
      </w:r>
      <w:r w:rsidR="007C489A">
        <w:rPr>
          <w:rFonts w:ascii="Tahoma" w:hAnsi="Tahoma" w:cs="Tahoma"/>
          <w:sz w:val="20"/>
          <w:szCs w:val="22"/>
        </w:rPr>
        <w:t>8</w:t>
      </w:r>
      <w:r w:rsidR="00B93410" w:rsidRPr="00370574">
        <w:rPr>
          <w:rFonts w:ascii="Tahoma" w:hAnsi="Tahoma" w:cs="Tahoma"/>
          <w:sz w:val="20"/>
          <w:szCs w:val="22"/>
        </w:rPr>
        <w:t xml:space="preserve">, almeno </w:t>
      </w:r>
      <w:r w:rsidR="00C933E1">
        <w:rPr>
          <w:rFonts w:ascii="Tahoma" w:hAnsi="Tahoma" w:cs="Tahoma"/>
          <w:sz w:val="20"/>
          <w:szCs w:val="22"/>
        </w:rPr>
        <w:t>3</w:t>
      </w:r>
      <w:r w:rsidR="00CF538C" w:rsidRPr="00370574">
        <w:rPr>
          <w:rFonts w:ascii="Tahoma" w:hAnsi="Tahoma" w:cs="Tahoma"/>
          <w:sz w:val="20"/>
          <w:szCs w:val="22"/>
        </w:rPr>
        <w:t xml:space="preserve"> </w:t>
      </w:r>
      <w:r w:rsidR="001B6566">
        <w:rPr>
          <w:rFonts w:ascii="Tahoma" w:hAnsi="Tahoma" w:cs="Tahoma"/>
          <w:sz w:val="20"/>
          <w:szCs w:val="22"/>
        </w:rPr>
        <w:t>servizi analoghi</w:t>
      </w:r>
      <w:r w:rsidR="00CF538C" w:rsidRPr="00370574">
        <w:rPr>
          <w:rFonts w:ascii="Tahoma" w:hAnsi="Tahoma" w:cs="Tahoma"/>
          <w:sz w:val="20"/>
          <w:szCs w:val="22"/>
        </w:rPr>
        <w:t xml:space="preserve"> a quello relativo alla presente procedura a fa</w:t>
      </w:r>
      <w:r w:rsidR="00370574" w:rsidRPr="00370574">
        <w:rPr>
          <w:rFonts w:ascii="Tahoma" w:hAnsi="Tahoma" w:cs="Tahoma"/>
          <w:sz w:val="20"/>
          <w:szCs w:val="22"/>
        </w:rPr>
        <w:t xml:space="preserve">vore di enti pubblici o privati, </w:t>
      </w:r>
      <w:r w:rsidR="00B93410" w:rsidRPr="00370574">
        <w:rPr>
          <w:rFonts w:ascii="Tahoma" w:hAnsi="Tahoma" w:cs="Tahoma"/>
          <w:sz w:val="20"/>
          <w:szCs w:val="22"/>
        </w:rPr>
        <w:t>come di seguito indicato:</w:t>
      </w:r>
    </w:p>
    <w:p w:rsidR="000707BE" w:rsidRDefault="000707BE" w:rsidP="000707BE">
      <w:pPr>
        <w:tabs>
          <w:tab w:val="left" w:pos="284"/>
        </w:tabs>
        <w:ind w:left="227"/>
        <w:jc w:val="both"/>
        <w:rPr>
          <w:rFonts w:ascii="Tahoma" w:hAnsi="Tahoma" w:cs="Tahoma"/>
          <w:sz w:val="20"/>
          <w:szCs w:val="22"/>
        </w:rPr>
      </w:pPr>
    </w:p>
    <w:tbl>
      <w:tblPr>
        <w:tblStyle w:val="Grigliatabella"/>
        <w:tblW w:w="0" w:type="auto"/>
        <w:tblLook w:val="04A0" w:firstRow="1" w:lastRow="0" w:firstColumn="1" w:lastColumn="0" w:noHBand="0" w:noVBand="1"/>
      </w:tblPr>
      <w:tblGrid>
        <w:gridCol w:w="1846"/>
        <w:gridCol w:w="1846"/>
        <w:gridCol w:w="1846"/>
        <w:gridCol w:w="1846"/>
        <w:gridCol w:w="1846"/>
      </w:tblGrid>
      <w:tr w:rsidR="00C933E1" w:rsidTr="001B6566">
        <w:tc>
          <w:tcPr>
            <w:tcW w:w="1846" w:type="dxa"/>
          </w:tcPr>
          <w:p w:rsidR="00C933E1" w:rsidRDefault="00C933E1" w:rsidP="00C933E1">
            <w:pPr>
              <w:tabs>
                <w:tab w:val="left" w:pos="284"/>
              </w:tabs>
              <w:jc w:val="center"/>
              <w:rPr>
                <w:rFonts w:ascii="Tahoma" w:hAnsi="Tahoma" w:cs="Tahoma"/>
                <w:sz w:val="20"/>
                <w:szCs w:val="22"/>
              </w:rPr>
            </w:pPr>
            <w:r>
              <w:rPr>
                <w:rFonts w:ascii="Tahoma" w:hAnsi="Tahoma" w:cs="Tahoma"/>
                <w:sz w:val="20"/>
                <w:szCs w:val="22"/>
              </w:rPr>
              <w:t>Committente</w:t>
            </w:r>
          </w:p>
        </w:tc>
        <w:tc>
          <w:tcPr>
            <w:tcW w:w="1846" w:type="dxa"/>
          </w:tcPr>
          <w:p w:rsidR="00C933E1" w:rsidRDefault="00C933E1" w:rsidP="00C933E1">
            <w:pPr>
              <w:tabs>
                <w:tab w:val="left" w:pos="284"/>
              </w:tabs>
              <w:jc w:val="center"/>
              <w:rPr>
                <w:rFonts w:ascii="Tahoma" w:hAnsi="Tahoma" w:cs="Tahoma"/>
                <w:sz w:val="20"/>
                <w:szCs w:val="22"/>
              </w:rPr>
            </w:pPr>
            <w:r>
              <w:rPr>
                <w:rFonts w:ascii="Tahoma" w:hAnsi="Tahoma" w:cs="Tahoma"/>
                <w:sz w:val="20"/>
                <w:szCs w:val="22"/>
              </w:rPr>
              <w:t>Oggetto</w:t>
            </w:r>
          </w:p>
        </w:tc>
        <w:tc>
          <w:tcPr>
            <w:tcW w:w="1846" w:type="dxa"/>
          </w:tcPr>
          <w:p w:rsidR="00C933E1" w:rsidRDefault="00C933E1" w:rsidP="007C489A">
            <w:pPr>
              <w:tabs>
                <w:tab w:val="left" w:pos="284"/>
              </w:tabs>
              <w:jc w:val="center"/>
              <w:rPr>
                <w:rFonts w:ascii="Tahoma" w:hAnsi="Tahoma" w:cs="Tahoma"/>
                <w:sz w:val="20"/>
                <w:szCs w:val="22"/>
              </w:rPr>
            </w:pPr>
            <w:r>
              <w:rPr>
                <w:rFonts w:ascii="Tahoma" w:hAnsi="Tahoma" w:cs="Tahoma"/>
                <w:sz w:val="20"/>
                <w:szCs w:val="22"/>
              </w:rPr>
              <w:t xml:space="preserve">Importo </w:t>
            </w:r>
            <w:r w:rsidR="007C489A">
              <w:rPr>
                <w:rFonts w:ascii="Tahoma" w:hAnsi="Tahoma" w:cs="Tahoma"/>
                <w:sz w:val="20"/>
                <w:szCs w:val="22"/>
              </w:rPr>
              <w:t>erogato</w:t>
            </w:r>
          </w:p>
        </w:tc>
        <w:tc>
          <w:tcPr>
            <w:tcW w:w="1846" w:type="dxa"/>
          </w:tcPr>
          <w:p w:rsidR="00C933E1" w:rsidRDefault="00C933E1" w:rsidP="007C489A">
            <w:pPr>
              <w:tabs>
                <w:tab w:val="left" w:pos="284"/>
              </w:tabs>
              <w:jc w:val="center"/>
              <w:rPr>
                <w:rFonts w:ascii="Tahoma" w:hAnsi="Tahoma" w:cs="Tahoma"/>
                <w:sz w:val="20"/>
                <w:szCs w:val="22"/>
              </w:rPr>
            </w:pPr>
            <w:r>
              <w:rPr>
                <w:rFonts w:ascii="Tahoma" w:hAnsi="Tahoma" w:cs="Tahoma"/>
                <w:sz w:val="20"/>
                <w:szCs w:val="22"/>
              </w:rPr>
              <w:t>Data di e</w:t>
            </w:r>
            <w:r w:rsidR="007C489A">
              <w:rPr>
                <w:rFonts w:ascii="Tahoma" w:hAnsi="Tahoma" w:cs="Tahoma"/>
                <w:sz w:val="20"/>
                <w:szCs w:val="22"/>
              </w:rPr>
              <w:t>rogazione</w:t>
            </w:r>
          </w:p>
        </w:tc>
        <w:tc>
          <w:tcPr>
            <w:tcW w:w="1846" w:type="dxa"/>
          </w:tcPr>
          <w:p w:rsidR="00C933E1" w:rsidRDefault="007C489A" w:rsidP="007C489A">
            <w:pPr>
              <w:tabs>
                <w:tab w:val="left" w:pos="284"/>
              </w:tabs>
              <w:jc w:val="center"/>
              <w:rPr>
                <w:rFonts w:ascii="Tahoma" w:hAnsi="Tahoma" w:cs="Tahoma"/>
                <w:sz w:val="20"/>
                <w:szCs w:val="22"/>
              </w:rPr>
            </w:pPr>
            <w:r>
              <w:rPr>
                <w:rFonts w:ascii="Tahoma" w:hAnsi="Tahoma" w:cs="Tahoma"/>
                <w:sz w:val="20"/>
                <w:szCs w:val="22"/>
              </w:rPr>
              <w:t>Data di termine</w:t>
            </w:r>
          </w:p>
        </w:tc>
      </w:tr>
      <w:tr w:rsidR="00C933E1" w:rsidTr="001B6566">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r>
      <w:tr w:rsidR="00C933E1" w:rsidTr="001B6566">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r>
      <w:tr w:rsidR="00C933E1" w:rsidTr="001B6566">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r>
      <w:tr w:rsidR="00C933E1" w:rsidTr="001B6566">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r>
      <w:tr w:rsidR="00C933E1" w:rsidTr="001B6566">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c>
          <w:tcPr>
            <w:tcW w:w="1846" w:type="dxa"/>
          </w:tcPr>
          <w:p w:rsidR="00C933E1" w:rsidRDefault="00C933E1" w:rsidP="00C933E1">
            <w:pPr>
              <w:tabs>
                <w:tab w:val="left" w:pos="284"/>
              </w:tabs>
              <w:jc w:val="both"/>
              <w:rPr>
                <w:rFonts w:ascii="Tahoma" w:hAnsi="Tahoma" w:cs="Tahoma"/>
                <w:sz w:val="20"/>
                <w:szCs w:val="22"/>
              </w:rPr>
            </w:pPr>
          </w:p>
        </w:tc>
      </w:tr>
      <w:tr w:rsidR="007C489A" w:rsidTr="007C489A">
        <w:trPr>
          <w:trHeight w:val="517"/>
        </w:trPr>
        <w:tc>
          <w:tcPr>
            <w:tcW w:w="1846" w:type="dxa"/>
          </w:tcPr>
          <w:p w:rsidR="007C489A" w:rsidRDefault="007C489A" w:rsidP="00C933E1">
            <w:pPr>
              <w:tabs>
                <w:tab w:val="left" w:pos="284"/>
              </w:tabs>
              <w:jc w:val="both"/>
              <w:rPr>
                <w:rFonts w:ascii="Tahoma" w:hAnsi="Tahoma" w:cs="Tahoma"/>
                <w:sz w:val="20"/>
                <w:szCs w:val="22"/>
              </w:rPr>
            </w:pPr>
          </w:p>
        </w:tc>
        <w:tc>
          <w:tcPr>
            <w:tcW w:w="1846" w:type="dxa"/>
          </w:tcPr>
          <w:p w:rsidR="007C489A" w:rsidRDefault="007C489A" w:rsidP="00C933E1">
            <w:pPr>
              <w:tabs>
                <w:tab w:val="left" w:pos="284"/>
              </w:tabs>
              <w:jc w:val="both"/>
              <w:rPr>
                <w:rFonts w:ascii="Tahoma" w:hAnsi="Tahoma" w:cs="Tahoma"/>
                <w:sz w:val="20"/>
                <w:szCs w:val="22"/>
              </w:rPr>
            </w:pPr>
          </w:p>
        </w:tc>
        <w:tc>
          <w:tcPr>
            <w:tcW w:w="1846" w:type="dxa"/>
          </w:tcPr>
          <w:p w:rsidR="007C489A" w:rsidRDefault="007C489A" w:rsidP="00C933E1">
            <w:pPr>
              <w:tabs>
                <w:tab w:val="left" w:pos="284"/>
              </w:tabs>
              <w:jc w:val="both"/>
              <w:rPr>
                <w:rFonts w:ascii="Tahoma" w:hAnsi="Tahoma" w:cs="Tahoma"/>
                <w:sz w:val="20"/>
                <w:szCs w:val="22"/>
              </w:rPr>
            </w:pPr>
          </w:p>
        </w:tc>
        <w:tc>
          <w:tcPr>
            <w:tcW w:w="1846" w:type="dxa"/>
          </w:tcPr>
          <w:p w:rsidR="007C489A" w:rsidRDefault="007C489A" w:rsidP="00C933E1">
            <w:pPr>
              <w:tabs>
                <w:tab w:val="left" w:pos="284"/>
              </w:tabs>
              <w:jc w:val="both"/>
              <w:rPr>
                <w:rFonts w:ascii="Tahoma" w:hAnsi="Tahoma" w:cs="Tahoma"/>
                <w:sz w:val="20"/>
                <w:szCs w:val="22"/>
              </w:rPr>
            </w:pPr>
          </w:p>
        </w:tc>
        <w:tc>
          <w:tcPr>
            <w:tcW w:w="1846" w:type="dxa"/>
          </w:tcPr>
          <w:p w:rsidR="007C489A" w:rsidRDefault="007C489A" w:rsidP="00C933E1">
            <w:pPr>
              <w:tabs>
                <w:tab w:val="left" w:pos="284"/>
              </w:tabs>
              <w:jc w:val="both"/>
              <w:rPr>
                <w:rFonts w:ascii="Tahoma" w:hAnsi="Tahoma" w:cs="Tahoma"/>
                <w:sz w:val="20"/>
                <w:szCs w:val="22"/>
              </w:rPr>
            </w:pPr>
          </w:p>
        </w:tc>
      </w:tr>
    </w:tbl>
    <w:p w:rsidR="000707BE" w:rsidRDefault="000707BE">
      <w:pPr>
        <w:tabs>
          <w:tab w:val="left" w:pos="284"/>
        </w:tabs>
        <w:jc w:val="both"/>
        <w:rPr>
          <w:rFonts w:ascii="Tahoma" w:hAnsi="Tahoma" w:cs="Tahoma"/>
          <w:sz w:val="20"/>
          <w:szCs w:val="22"/>
        </w:rPr>
      </w:pPr>
    </w:p>
    <w:p w:rsidR="000707BE" w:rsidRPr="000707BE" w:rsidRDefault="000707BE" w:rsidP="000707BE">
      <w:pPr>
        <w:tabs>
          <w:tab w:val="left" w:pos="284"/>
        </w:tabs>
        <w:jc w:val="both"/>
        <w:rPr>
          <w:rFonts w:ascii="Tahoma" w:hAnsi="Tahoma" w:cs="Tahoma"/>
          <w:sz w:val="20"/>
          <w:szCs w:val="22"/>
        </w:rPr>
      </w:pPr>
    </w:p>
    <w:p w:rsidR="00CF538C" w:rsidRDefault="00CF538C">
      <w:pPr>
        <w:tabs>
          <w:tab w:val="left" w:pos="284"/>
        </w:tabs>
        <w:rPr>
          <w:rFonts w:ascii="Tahoma" w:hAnsi="Tahoma" w:cs="Tahoma"/>
          <w:sz w:val="20"/>
          <w:szCs w:val="22"/>
        </w:rPr>
      </w:pPr>
      <w:r>
        <w:rPr>
          <w:rFonts w:ascii="Tahoma" w:hAnsi="Tahoma" w:cs="Tahoma"/>
          <w:b/>
          <w:bCs/>
          <w:sz w:val="20"/>
          <w:szCs w:val="22"/>
          <w:u w:val="single"/>
        </w:rPr>
        <w:t>Specifiche relative alla documentazione da produrre.</w:t>
      </w:r>
    </w:p>
    <w:p w:rsidR="00CF538C" w:rsidRDefault="00CF538C">
      <w:pPr>
        <w:tabs>
          <w:tab w:val="left" w:pos="284"/>
        </w:tabs>
        <w:jc w:val="both"/>
        <w:rPr>
          <w:rFonts w:ascii="Tahoma" w:hAnsi="Tahoma" w:cs="Tahoma"/>
          <w:sz w:val="20"/>
          <w:szCs w:val="22"/>
        </w:rPr>
      </w:pPr>
    </w:p>
    <w:p w:rsidR="00CF538C" w:rsidRDefault="00CF538C">
      <w:pPr>
        <w:tabs>
          <w:tab w:val="left" w:pos="284"/>
        </w:tabs>
        <w:jc w:val="both"/>
        <w:rPr>
          <w:rFonts w:ascii="Tahoma" w:hAnsi="Tahoma" w:cs="Tahoma"/>
          <w:sz w:val="20"/>
          <w:szCs w:val="22"/>
        </w:rPr>
      </w:pPr>
      <w:r>
        <w:rPr>
          <w:rFonts w:ascii="Tahoma" w:hAnsi="Tahoma" w:cs="Tahoma"/>
          <w:sz w:val="20"/>
          <w:szCs w:val="22"/>
        </w:rPr>
        <w:t xml:space="preserve">Ai sensi del co. 7 dell'art. 83 del D. </w:t>
      </w:r>
      <w:proofErr w:type="spellStart"/>
      <w:r>
        <w:rPr>
          <w:rFonts w:ascii="Tahoma" w:hAnsi="Tahoma" w:cs="Tahoma"/>
          <w:sz w:val="20"/>
          <w:szCs w:val="22"/>
        </w:rPr>
        <w:t>Lgs</w:t>
      </w:r>
      <w:proofErr w:type="spellEnd"/>
      <w:r>
        <w:rPr>
          <w:rFonts w:ascii="Tahoma" w:hAnsi="Tahoma" w:cs="Tahoma"/>
          <w:sz w:val="20"/>
          <w:szCs w:val="22"/>
        </w:rPr>
        <w:t>. n. 50/2016, fermo restando quanto previsto in materia di prova documentale preliminare dall'art. 85, la dimostrazione dei requisiti di capacità economico – finanziaria e tecnico - professionale è fornita utilizzando i mezzi di prova di cui all'art. 86 commi 4 e 5 dello stesso Decreto. La verifica verrà effettuata tramite</w:t>
      </w:r>
      <w:r w:rsidR="009B48BE">
        <w:rPr>
          <w:rFonts w:ascii="Tahoma" w:hAnsi="Tahoma" w:cs="Tahoma"/>
          <w:sz w:val="20"/>
          <w:szCs w:val="22"/>
        </w:rPr>
        <w:t xml:space="preserve"> verifica diretta con i soggetti committenti e</w:t>
      </w:r>
      <w:r>
        <w:rPr>
          <w:rFonts w:ascii="Tahoma" w:hAnsi="Tahoma" w:cs="Tahoma"/>
          <w:sz w:val="20"/>
          <w:szCs w:val="22"/>
        </w:rPr>
        <w:t xml:space="preserve"> la piattaforma </w:t>
      </w:r>
      <w:proofErr w:type="spellStart"/>
      <w:r>
        <w:rPr>
          <w:rFonts w:ascii="Tahoma" w:hAnsi="Tahoma" w:cs="Tahoma"/>
          <w:sz w:val="20"/>
          <w:szCs w:val="22"/>
        </w:rPr>
        <w:t>AVCPass</w:t>
      </w:r>
      <w:proofErr w:type="spellEnd"/>
      <w:r>
        <w:rPr>
          <w:rFonts w:ascii="Tahoma" w:hAnsi="Tahoma" w:cs="Tahoma"/>
          <w:sz w:val="20"/>
          <w:szCs w:val="22"/>
        </w:rPr>
        <w:t>.</w:t>
      </w:r>
    </w:p>
    <w:p w:rsidR="00CF538C" w:rsidRDefault="00CF538C">
      <w:pPr>
        <w:autoSpaceDE w:val="0"/>
        <w:ind w:left="360" w:hanging="360"/>
        <w:jc w:val="both"/>
        <w:rPr>
          <w:rFonts w:ascii="Tahoma" w:hAnsi="Tahoma" w:cs="Tahoma"/>
          <w:sz w:val="20"/>
          <w:szCs w:val="22"/>
        </w:rPr>
      </w:pP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ind w:left="284"/>
        <w:jc w:val="both"/>
        <w:rPr>
          <w:rFonts w:ascii="Tahoma" w:hAnsi="Tahoma" w:cs="Tahoma"/>
          <w:b w:val="0"/>
          <w:bCs w:val="0"/>
          <w:i/>
          <w:iCs/>
          <w:sz w:val="20"/>
          <w:szCs w:val="22"/>
        </w:rPr>
      </w:pPr>
      <w:r>
        <w:rPr>
          <w:rFonts w:ascii="Tahoma" w:eastAsia="Tahoma" w:hAnsi="Tahoma" w:cs="Tahoma"/>
          <w:b w:val="0"/>
          <w:bCs w:val="0"/>
          <w:sz w:val="20"/>
          <w:szCs w:val="22"/>
        </w:rPr>
        <w:t>“</w:t>
      </w:r>
      <w:r>
        <w:rPr>
          <w:rFonts w:ascii="Tahoma" w:hAnsi="Tahoma" w:cs="Tahoma"/>
          <w:b w:val="0"/>
          <w:bCs w:val="0"/>
          <w:i/>
          <w:iCs/>
          <w:sz w:val="20"/>
          <w:szCs w:val="22"/>
        </w:rPr>
        <w:t xml:space="preserve">Si dichiara di essere informato sulle sanzioni penali per dichiarazioni mendaci, falsità negli atti e uso di atti falsi previste dall’art. 76 del D.P.R. 445/2000 </w:t>
      </w:r>
      <w:proofErr w:type="spellStart"/>
      <w:r>
        <w:rPr>
          <w:rFonts w:ascii="Tahoma" w:hAnsi="Tahoma" w:cs="Tahoma"/>
          <w:b w:val="0"/>
          <w:bCs w:val="0"/>
          <w:i/>
          <w:iCs/>
          <w:sz w:val="20"/>
          <w:szCs w:val="22"/>
        </w:rPr>
        <w:t>s.m.i.</w:t>
      </w:r>
      <w:proofErr w:type="spellEnd"/>
      <w:r>
        <w:rPr>
          <w:rFonts w:ascii="Tahoma" w:hAnsi="Tahoma" w:cs="Tahoma"/>
          <w:b w:val="0"/>
          <w:bCs w:val="0"/>
          <w:i/>
          <w:iCs/>
          <w:sz w:val="20"/>
          <w:szCs w:val="22"/>
        </w:rPr>
        <w:t>”;</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ind w:left="284"/>
        <w:jc w:val="both"/>
        <w:rPr>
          <w:rFonts w:ascii="Tahoma" w:hAnsi="Tahoma" w:cs="Tahoma"/>
          <w:sz w:val="20"/>
        </w:rPr>
      </w:pPr>
      <w:r>
        <w:rPr>
          <w:rFonts w:ascii="Tahoma" w:eastAsia="Tahoma" w:hAnsi="Tahoma" w:cs="Tahoma"/>
          <w:b w:val="0"/>
          <w:bCs w:val="0"/>
          <w:i/>
          <w:iCs/>
          <w:sz w:val="20"/>
          <w:szCs w:val="22"/>
        </w:rPr>
        <w:t>“</w:t>
      </w:r>
      <w:r>
        <w:rPr>
          <w:rFonts w:ascii="Tahoma" w:hAnsi="Tahoma" w:cs="Tahoma"/>
          <w:b w:val="0"/>
          <w:bCs w:val="0"/>
          <w:i/>
          <w:iCs/>
          <w:sz w:val="20"/>
          <w:szCs w:val="22"/>
        </w:rPr>
        <w:t xml:space="preserve">Si dichiara altresì di essere informato a norma dell’art. 13 del D. </w:t>
      </w:r>
      <w:proofErr w:type="spellStart"/>
      <w:r>
        <w:rPr>
          <w:rFonts w:ascii="Tahoma" w:hAnsi="Tahoma" w:cs="Tahoma"/>
          <w:b w:val="0"/>
          <w:bCs w:val="0"/>
          <w:i/>
          <w:iCs/>
          <w:sz w:val="20"/>
          <w:szCs w:val="22"/>
        </w:rPr>
        <w:t>Lgs</w:t>
      </w:r>
      <w:proofErr w:type="spellEnd"/>
      <w:r>
        <w:rPr>
          <w:rFonts w:ascii="Tahoma" w:hAnsi="Tahoma" w:cs="Tahoma"/>
          <w:b w:val="0"/>
          <w:bCs w:val="0"/>
          <w:i/>
          <w:iCs/>
          <w:sz w:val="20"/>
          <w:szCs w:val="22"/>
        </w:rPr>
        <w:t>. 196/03 che i dati personali saranno trattati, anche con strumenti informatici, esclusivamente nell’ambito del procedimento per il quale la presente dichiarazione è presentata</w:t>
      </w:r>
      <w:r>
        <w:rPr>
          <w:rFonts w:ascii="Tahoma" w:hAnsi="Tahoma" w:cs="Tahoma"/>
          <w:b w:val="0"/>
          <w:bCs w:val="0"/>
          <w:sz w:val="20"/>
          <w:szCs w:val="22"/>
        </w:rPr>
        <w:t>”.</w:t>
      </w:r>
    </w:p>
    <w:p w:rsidR="00CF538C" w:rsidRDefault="00CF538C">
      <w:pPr>
        <w:widowControl w:val="0"/>
        <w:ind w:left="4956" w:hanging="4596"/>
        <w:jc w:val="both"/>
        <w:rPr>
          <w:rFonts w:ascii="Tahoma" w:hAnsi="Tahoma" w:cs="Tahoma"/>
          <w:sz w:val="20"/>
        </w:rPr>
      </w:pPr>
    </w:p>
    <w:p w:rsidR="00CF538C" w:rsidRDefault="00CF538C">
      <w:pPr>
        <w:widowControl w:val="0"/>
        <w:ind w:left="4956" w:hanging="4596"/>
        <w:jc w:val="both"/>
        <w:rPr>
          <w:rFonts w:ascii="Tahoma" w:hAnsi="Tahoma" w:cs="Tahoma"/>
          <w:sz w:val="20"/>
        </w:rPr>
      </w:pPr>
      <w:r>
        <w:rPr>
          <w:rFonts w:ascii="Tahoma" w:eastAsia="Tahoma" w:hAnsi="Tahoma" w:cs="Tahoma"/>
          <w:sz w:val="20"/>
        </w:rPr>
        <w:t>………………......…</w:t>
      </w:r>
      <w:r>
        <w:rPr>
          <w:rFonts w:ascii="Tahoma" w:hAnsi="Tahoma" w:cs="Tahoma"/>
          <w:sz w:val="20"/>
        </w:rPr>
        <w:t>., lì ……………………</w:t>
      </w:r>
    </w:p>
    <w:p w:rsidR="00CF538C" w:rsidRDefault="00CF538C">
      <w:pPr>
        <w:widowControl w:val="0"/>
        <w:spacing w:line="360" w:lineRule="auto"/>
        <w:ind w:left="4956"/>
        <w:jc w:val="both"/>
        <w:rPr>
          <w:rFonts w:ascii="Tahoma" w:hAnsi="Tahoma" w:cs="Tahoma"/>
          <w:b/>
          <w:bCs/>
          <w:i/>
          <w:iCs/>
          <w:sz w:val="20"/>
          <w:szCs w:val="22"/>
        </w:rPr>
      </w:pPr>
      <w:r>
        <w:rPr>
          <w:rFonts w:ascii="Tahoma" w:hAnsi="Tahoma" w:cs="Tahoma"/>
          <w:b/>
          <w:bCs/>
          <w:sz w:val="20"/>
          <w:szCs w:val="22"/>
        </w:rPr>
        <w:t>(firma del legale rappresentante)</w:t>
      </w:r>
    </w:p>
    <w:p w:rsidR="00CF538C" w:rsidRDefault="00CF538C">
      <w:pPr>
        <w:widowControl w:val="0"/>
        <w:spacing w:line="360" w:lineRule="auto"/>
        <w:ind w:left="4956"/>
        <w:jc w:val="both"/>
        <w:rPr>
          <w:rFonts w:ascii="Tahoma" w:hAnsi="Tahoma" w:cs="Tahoma"/>
          <w:b/>
          <w:bCs/>
          <w:i/>
          <w:iCs/>
          <w:sz w:val="20"/>
          <w:szCs w:val="22"/>
        </w:rPr>
      </w:pPr>
      <w:r>
        <w:rPr>
          <w:rFonts w:ascii="Tahoma" w:hAnsi="Tahoma" w:cs="Tahoma"/>
          <w:b/>
          <w:bCs/>
          <w:i/>
          <w:iCs/>
          <w:sz w:val="20"/>
          <w:szCs w:val="22"/>
        </w:rPr>
        <w:t>__________________________</w:t>
      </w:r>
    </w:p>
    <w:p w:rsidR="00CF538C" w:rsidRPr="005307CD" w:rsidRDefault="00CF538C" w:rsidP="005307CD">
      <w:pPr>
        <w:widowControl w:val="0"/>
        <w:jc w:val="both"/>
        <w:rPr>
          <w:rFonts w:ascii="Arial" w:hAnsi="Arial" w:cs="Arial"/>
          <w:iCs/>
          <w:spacing w:val="-2"/>
          <w:sz w:val="12"/>
          <w:szCs w:val="12"/>
        </w:rPr>
      </w:pPr>
      <w:r>
        <w:rPr>
          <w:rFonts w:ascii="Tahoma" w:hAnsi="Tahoma" w:cs="Tahoma"/>
          <w:b/>
          <w:bCs/>
          <w:i/>
          <w:iCs/>
          <w:sz w:val="20"/>
          <w:szCs w:val="22"/>
        </w:rPr>
        <w:t>Allega:</w:t>
      </w:r>
      <w:r w:rsidR="00AB5EB9">
        <w:rPr>
          <w:rFonts w:ascii="Tahoma" w:hAnsi="Tahoma" w:cs="Tahoma"/>
          <w:b/>
          <w:bCs/>
          <w:i/>
          <w:iCs/>
          <w:sz w:val="20"/>
          <w:szCs w:val="22"/>
        </w:rPr>
        <w:t xml:space="preserve"> </w:t>
      </w:r>
      <w:r w:rsidR="005307CD" w:rsidRPr="005307CD">
        <w:rPr>
          <w:rFonts w:ascii="Tahoma" w:hAnsi="Tahoma" w:cs="Tahoma"/>
          <w:bCs/>
          <w:iCs/>
          <w:sz w:val="20"/>
          <w:szCs w:val="22"/>
        </w:rPr>
        <w:t>• Copia fotostatica di un documento di identità in corso di validità del sottoscrittore della dichiarazione stessa (legale rappresentante, titolare ovvero soggetto in grado di impegnare la ditta verso i terzi; la dichiarazione può essere sottoscritta anche da procuratori dei legali rappresentanti ed in tal caso, deve essere allegata la relativa procura notarile, in originale ovvero copia autenticata).</w:t>
      </w:r>
    </w:p>
    <w:p w:rsidR="00CF538C" w:rsidRDefault="00CF538C">
      <w:pPr>
        <w:jc w:val="both"/>
        <w:rPr>
          <w:rFonts w:ascii="Arial" w:hAnsi="Arial" w:cs="Arial"/>
          <w:i/>
          <w:iCs/>
          <w:spacing w:val="-2"/>
          <w:sz w:val="12"/>
          <w:szCs w:val="12"/>
        </w:rPr>
      </w:pPr>
    </w:p>
    <w:p w:rsidR="00CF538C" w:rsidRDefault="00CF538C">
      <w:pPr>
        <w:tabs>
          <w:tab w:val="left" w:pos="420"/>
        </w:tabs>
        <w:ind w:left="405" w:hanging="360"/>
        <w:jc w:val="both"/>
        <w:rPr>
          <w:rFonts w:ascii="Arial" w:hAnsi="Arial" w:cs="Arial"/>
          <w:i/>
          <w:iCs/>
          <w:spacing w:val="-2"/>
          <w:sz w:val="18"/>
          <w:szCs w:val="18"/>
        </w:rPr>
      </w:pPr>
      <w:r>
        <w:rPr>
          <w:rFonts w:ascii="Arial" w:hAnsi="Arial" w:cs="Arial"/>
          <w:i/>
          <w:iCs/>
          <w:spacing w:val="-2"/>
          <w:sz w:val="18"/>
          <w:szCs w:val="18"/>
        </w:rPr>
        <w:t xml:space="preserve">N.B.: in caso di raggruppamento temporaneo d’imprese, avvalimento ed ogni altra forma prevista per la partecipazione alla presente procedura aperta, tali dichiarazioni dovranno essere resa da tutti componenti del raggruppamento, da consorzio non ancora costituito o in caso di avvalimento dall'impresa </w:t>
      </w:r>
      <w:proofErr w:type="spellStart"/>
      <w:r>
        <w:rPr>
          <w:rFonts w:ascii="Arial" w:hAnsi="Arial" w:cs="Arial"/>
          <w:i/>
          <w:iCs/>
          <w:spacing w:val="-2"/>
          <w:sz w:val="18"/>
          <w:szCs w:val="18"/>
        </w:rPr>
        <w:t>ausiliata</w:t>
      </w:r>
      <w:proofErr w:type="spellEnd"/>
      <w:r>
        <w:rPr>
          <w:rFonts w:ascii="Arial" w:hAnsi="Arial" w:cs="Arial"/>
          <w:i/>
          <w:iCs/>
          <w:spacing w:val="-2"/>
          <w:sz w:val="18"/>
          <w:szCs w:val="18"/>
        </w:rPr>
        <w:t>, relativamente alle prestazioni di esecuzione del servizio stesso.</w:t>
      </w:r>
    </w:p>
    <w:p w:rsidR="005307CD" w:rsidRDefault="005307CD" w:rsidP="005307CD">
      <w:pPr>
        <w:suppressAutoHyphens w:val="0"/>
        <w:ind w:left="284"/>
        <w:jc w:val="both"/>
        <w:rPr>
          <w:rFonts w:ascii="Tahoma" w:hAnsi="Tahoma" w:cs="Tahoma"/>
          <w:bCs/>
          <w:sz w:val="20"/>
          <w:szCs w:val="20"/>
          <w:highlight w:val="yellow"/>
          <w:lang w:eastAsia="it-IT"/>
        </w:rPr>
      </w:pPr>
    </w:p>
    <w:p w:rsidR="005307CD" w:rsidRDefault="005307CD" w:rsidP="005307CD">
      <w:pPr>
        <w:suppressAutoHyphens w:val="0"/>
        <w:ind w:left="284"/>
        <w:jc w:val="both"/>
        <w:rPr>
          <w:rFonts w:ascii="Tahoma" w:hAnsi="Tahoma" w:cs="Tahoma"/>
          <w:bCs/>
          <w:sz w:val="20"/>
          <w:szCs w:val="20"/>
          <w:lang w:eastAsia="it-IT"/>
        </w:rPr>
      </w:pPr>
      <w:r w:rsidRPr="005307CD">
        <w:rPr>
          <w:rFonts w:ascii="Tahoma" w:hAnsi="Tahoma" w:cs="Tahoma"/>
          <w:bCs/>
          <w:sz w:val="20"/>
          <w:szCs w:val="20"/>
          <w:lang w:eastAsia="it-IT"/>
        </w:rPr>
        <w:t>Alla suddetta dichiarazione devono essere allegati i seguenti documenti:</w:t>
      </w:r>
    </w:p>
    <w:p w:rsidR="005307CD" w:rsidRDefault="005307CD" w:rsidP="005307CD">
      <w:pPr>
        <w:pStyle w:val="Paragrafoelenco"/>
        <w:numPr>
          <w:ilvl w:val="0"/>
          <w:numId w:val="11"/>
        </w:numPr>
        <w:suppressAutoHyphens w:val="0"/>
        <w:jc w:val="both"/>
        <w:rPr>
          <w:rFonts w:ascii="Tahoma" w:hAnsi="Tahoma" w:cs="Tahoma"/>
          <w:bCs/>
          <w:sz w:val="20"/>
          <w:szCs w:val="20"/>
          <w:lang w:eastAsia="it-IT"/>
        </w:rPr>
      </w:pPr>
      <w:r w:rsidRPr="005307CD">
        <w:rPr>
          <w:rFonts w:ascii="Tahoma" w:hAnsi="Tahoma" w:cs="Tahoma"/>
          <w:bCs/>
          <w:sz w:val="20"/>
          <w:szCs w:val="20"/>
          <w:lang w:eastAsia="it-IT"/>
        </w:rPr>
        <w:t xml:space="preserve">Dichiarazione concernente l’inesistenza di cause d’esclusione dalle gare per l'affidamento di appalti pubblici di cui all'art. 80 commi 1 e 2 del D. </w:t>
      </w:r>
      <w:proofErr w:type="spellStart"/>
      <w:r w:rsidRPr="005307CD">
        <w:rPr>
          <w:rFonts w:ascii="Tahoma" w:hAnsi="Tahoma" w:cs="Tahoma"/>
          <w:bCs/>
          <w:sz w:val="20"/>
          <w:szCs w:val="20"/>
          <w:lang w:eastAsia="it-IT"/>
        </w:rPr>
        <w:t>Lgs</w:t>
      </w:r>
      <w:proofErr w:type="spellEnd"/>
      <w:r w:rsidRPr="005307CD">
        <w:rPr>
          <w:rFonts w:ascii="Tahoma" w:hAnsi="Tahoma" w:cs="Tahoma"/>
          <w:bCs/>
          <w:sz w:val="20"/>
          <w:szCs w:val="20"/>
          <w:lang w:eastAsia="it-IT"/>
        </w:rPr>
        <w:t>. n. 50/2016</w:t>
      </w:r>
      <w:r>
        <w:rPr>
          <w:rFonts w:ascii="Tahoma" w:hAnsi="Tahoma" w:cs="Tahoma"/>
          <w:bCs/>
          <w:sz w:val="20"/>
          <w:szCs w:val="20"/>
          <w:lang w:eastAsia="it-IT"/>
        </w:rPr>
        <w:t xml:space="preserve"> </w:t>
      </w:r>
      <w:r>
        <w:rPr>
          <w:rFonts w:ascii="Tahoma" w:hAnsi="Tahoma" w:cs="Tahoma"/>
          <w:sz w:val="20"/>
          <w:szCs w:val="20"/>
          <w:lang w:eastAsia="it-IT"/>
        </w:rPr>
        <w:t>(fac-simile modello A.2</w:t>
      </w:r>
      <w:r w:rsidRPr="005307CD">
        <w:rPr>
          <w:rFonts w:ascii="Tahoma" w:hAnsi="Tahoma" w:cs="Tahoma"/>
          <w:sz w:val="20"/>
          <w:szCs w:val="20"/>
          <w:lang w:eastAsia="it-IT"/>
        </w:rPr>
        <w:t>)</w:t>
      </w:r>
      <w:r>
        <w:rPr>
          <w:rFonts w:ascii="Tahoma" w:hAnsi="Tahoma" w:cs="Tahoma"/>
          <w:bCs/>
          <w:sz w:val="20"/>
          <w:szCs w:val="20"/>
          <w:lang w:eastAsia="it-IT"/>
        </w:rPr>
        <w:t>;</w:t>
      </w:r>
    </w:p>
    <w:p w:rsidR="005307CD" w:rsidRPr="005307CD" w:rsidRDefault="005307CD" w:rsidP="005307CD">
      <w:pPr>
        <w:pStyle w:val="Paragrafoelenco"/>
        <w:numPr>
          <w:ilvl w:val="0"/>
          <w:numId w:val="11"/>
        </w:numPr>
        <w:suppressAutoHyphens w:val="0"/>
        <w:jc w:val="both"/>
        <w:rPr>
          <w:rFonts w:ascii="Tahoma" w:hAnsi="Tahoma" w:cs="Tahoma"/>
          <w:bCs/>
          <w:sz w:val="20"/>
          <w:szCs w:val="20"/>
          <w:lang w:eastAsia="it-IT"/>
        </w:rPr>
      </w:pPr>
      <w:r w:rsidRPr="005307CD">
        <w:rPr>
          <w:rFonts w:ascii="Tahoma" w:hAnsi="Tahoma" w:cs="Tahoma"/>
          <w:sz w:val="20"/>
          <w:szCs w:val="20"/>
          <w:lang w:eastAsia="it-IT"/>
        </w:rPr>
        <w:t>Comunicazione composizione societaria ai sensi dell’art. 1 D.P.C.M. n. 187/91 a firma del legale rappresentante (fac-simile modello A.3)</w:t>
      </w:r>
      <w:r>
        <w:rPr>
          <w:rFonts w:ascii="Tahoma" w:hAnsi="Tahoma" w:cs="Tahoma"/>
          <w:sz w:val="20"/>
          <w:szCs w:val="20"/>
          <w:lang w:eastAsia="it-IT"/>
        </w:rPr>
        <w:t>;</w:t>
      </w:r>
    </w:p>
    <w:p w:rsidR="005307CD" w:rsidRPr="005307CD" w:rsidRDefault="005307CD" w:rsidP="005307CD">
      <w:pPr>
        <w:pStyle w:val="Paragrafoelenco"/>
        <w:numPr>
          <w:ilvl w:val="0"/>
          <w:numId w:val="11"/>
        </w:numPr>
        <w:suppressAutoHyphens w:val="0"/>
        <w:jc w:val="both"/>
        <w:rPr>
          <w:rFonts w:ascii="Tahoma" w:hAnsi="Tahoma" w:cs="Tahoma"/>
          <w:bCs/>
          <w:sz w:val="20"/>
          <w:szCs w:val="20"/>
          <w:lang w:eastAsia="it-IT"/>
        </w:rPr>
      </w:pPr>
      <w:r w:rsidRPr="005307CD">
        <w:rPr>
          <w:rFonts w:ascii="Tahoma" w:hAnsi="Tahoma" w:cs="Tahoma"/>
          <w:sz w:val="20"/>
          <w:szCs w:val="20"/>
          <w:lang w:eastAsia="it-IT"/>
        </w:rPr>
        <w:t>Dichiarazione rilasciata da tutti i soggetti di cui al comma 3, dell’art. 80, D.lgs. 50/2016 inerente l’assenza dei motivi di esclusione previsti dal comma 1 dell’art. 80 citato (fac-simile modello A.4);</w:t>
      </w:r>
    </w:p>
    <w:p w:rsidR="005307CD" w:rsidRPr="005307CD" w:rsidRDefault="005307CD" w:rsidP="005307CD">
      <w:pPr>
        <w:pStyle w:val="Paragrafoelenco"/>
        <w:numPr>
          <w:ilvl w:val="0"/>
          <w:numId w:val="11"/>
        </w:numPr>
        <w:suppressAutoHyphens w:val="0"/>
        <w:jc w:val="both"/>
        <w:rPr>
          <w:rFonts w:ascii="Tahoma" w:hAnsi="Tahoma" w:cs="Tahoma"/>
          <w:bCs/>
          <w:sz w:val="20"/>
          <w:szCs w:val="20"/>
          <w:lang w:eastAsia="it-IT"/>
        </w:rPr>
      </w:pPr>
      <w:r w:rsidRPr="005307CD">
        <w:rPr>
          <w:rFonts w:ascii="Tahoma" w:hAnsi="Tahoma" w:cs="Tahoma"/>
          <w:sz w:val="20"/>
          <w:szCs w:val="20"/>
          <w:lang w:eastAsia="it-IT"/>
        </w:rPr>
        <w:t>Dichiarazione di impegno a costituire associazione temporanea di imprese ai sensi dell’art. 48 comma 8  del D.lgs. 50/2016 (fac-simile modello A.5).</w:t>
      </w:r>
    </w:p>
    <w:p w:rsidR="005307CD" w:rsidRDefault="005307CD">
      <w:pPr>
        <w:tabs>
          <w:tab w:val="left" w:pos="420"/>
        </w:tabs>
        <w:ind w:left="405" w:hanging="360"/>
        <w:jc w:val="both"/>
      </w:pPr>
    </w:p>
    <w:p w:rsidR="005F4BD3" w:rsidRDefault="005F4BD3">
      <w:pPr>
        <w:tabs>
          <w:tab w:val="left" w:pos="420"/>
        </w:tabs>
        <w:ind w:left="405" w:hanging="360"/>
        <w:jc w:val="both"/>
      </w:pPr>
    </w:p>
    <w:sectPr w:rsidR="005F4BD3" w:rsidSect="008C06EB">
      <w:footerReference w:type="default" r:id="rId9"/>
      <w:pgSz w:w="11906" w:h="16838"/>
      <w:pgMar w:top="993" w:right="1406" w:bottom="851" w:left="14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66" w:rsidRDefault="001B6566">
      <w:r>
        <w:separator/>
      </w:r>
    </w:p>
  </w:endnote>
  <w:endnote w:type="continuationSeparator" w:id="0">
    <w:p w:rsidR="001B6566" w:rsidRDefault="001B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66" w:rsidRDefault="001B6566">
    <w:pPr>
      <w:pStyle w:val="Pidipagina"/>
      <w:tabs>
        <w:tab w:val="clear" w:pos="4819"/>
        <w:tab w:val="clear" w:pos="9638"/>
        <w:tab w:val="left" w:pos="1995"/>
      </w:tabs>
      <w:ind w:right="360"/>
      <w:jc w:val="right"/>
      <w:rPr>
        <w:rStyle w:val="Numeropagina"/>
        <w:rFonts w:cs="Tahoma"/>
        <w:sz w:val="16"/>
        <w:szCs w:val="16"/>
      </w:rPr>
    </w:pPr>
    <w:r>
      <w:rPr>
        <w:rStyle w:val="Numeropagina"/>
        <w:rFonts w:cs="Tahoma"/>
        <w:sz w:val="16"/>
        <w:szCs w:val="16"/>
      </w:rPr>
      <w:fldChar w:fldCharType="begin"/>
    </w:r>
    <w:r>
      <w:rPr>
        <w:rStyle w:val="Numeropagina"/>
        <w:rFonts w:cs="Tahoma"/>
        <w:sz w:val="16"/>
        <w:szCs w:val="16"/>
      </w:rPr>
      <w:instrText xml:space="preserve"> PAGE </w:instrText>
    </w:r>
    <w:r>
      <w:rPr>
        <w:rStyle w:val="Numeropagina"/>
        <w:rFonts w:cs="Tahoma"/>
        <w:sz w:val="16"/>
        <w:szCs w:val="16"/>
      </w:rPr>
      <w:fldChar w:fldCharType="separate"/>
    </w:r>
    <w:r w:rsidR="00DD382F">
      <w:rPr>
        <w:rStyle w:val="Numeropagina"/>
        <w:rFonts w:cs="Tahoma"/>
        <w:noProof/>
        <w:sz w:val="16"/>
        <w:szCs w:val="16"/>
      </w:rPr>
      <w:t>8</w:t>
    </w:r>
    <w:r>
      <w:rPr>
        <w:rStyle w:val="Numeropagina"/>
        <w:rFonts w:cs="Tahoma"/>
        <w:sz w:val="16"/>
        <w:szCs w:val="16"/>
      </w:rPr>
      <w:fldChar w:fldCharType="end"/>
    </w:r>
    <w:r>
      <w:rPr>
        <w:rStyle w:val="Numeropagina"/>
        <w:rFonts w:cs="Tahoma"/>
        <w:sz w:val="16"/>
        <w:szCs w:val="16"/>
      </w:rPr>
      <w:t>/8</w:t>
    </w:r>
  </w:p>
  <w:p w:rsidR="001B6566" w:rsidRDefault="001B6566">
    <w:pPr>
      <w:pStyle w:val="Pidipagina"/>
      <w:tabs>
        <w:tab w:val="clear" w:pos="4819"/>
        <w:tab w:val="clear" w:pos="9638"/>
        <w:tab w:val="left" w:pos="199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66" w:rsidRDefault="001B6566">
      <w:r>
        <w:separator/>
      </w:r>
    </w:p>
  </w:footnote>
  <w:footnote w:type="continuationSeparator" w:id="0">
    <w:p w:rsidR="001B6566" w:rsidRDefault="001B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right"/>
      <w:pPr>
        <w:tabs>
          <w:tab w:val="num" w:pos="1200"/>
        </w:tabs>
        <w:ind w:left="1200" w:hanging="180"/>
      </w:pPr>
      <w:rPr>
        <w:rFonts w:cs="Arial"/>
        <w:b w:val="0"/>
        <w:i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B572ACF"/>
    <w:multiLevelType w:val="hybridMultilevel"/>
    <w:tmpl w:val="FC36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365694"/>
    <w:multiLevelType w:val="hybridMultilevel"/>
    <w:tmpl w:val="736C67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7FC695E"/>
    <w:multiLevelType w:val="hybridMultilevel"/>
    <w:tmpl w:val="6898FF4C"/>
    <w:lvl w:ilvl="0" w:tplc="4BA464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DEB24E6"/>
    <w:multiLevelType w:val="hybridMultilevel"/>
    <w:tmpl w:val="AE6AA1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7437EE"/>
    <w:multiLevelType w:val="hybridMultilevel"/>
    <w:tmpl w:val="AC70CEAC"/>
    <w:lvl w:ilvl="0" w:tplc="D36A47E0">
      <w:start w:val="21"/>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C5B12"/>
    <w:rsid w:val="000707BE"/>
    <w:rsid w:val="00136476"/>
    <w:rsid w:val="00154469"/>
    <w:rsid w:val="00194B03"/>
    <w:rsid w:val="001B6566"/>
    <w:rsid w:val="002769CD"/>
    <w:rsid w:val="0032392E"/>
    <w:rsid w:val="00370574"/>
    <w:rsid w:val="003B6EC1"/>
    <w:rsid w:val="00426BD7"/>
    <w:rsid w:val="0046019C"/>
    <w:rsid w:val="00476C8F"/>
    <w:rsid w:val="004943CA"/>
    <w:rsid w:val="00506B4D"/>
    <w:rsid w:val="005307CD"/>
    <w:rsid w:val="005701FB"/>
    <w:rsid w:val="005D6D19"/>
    <w:rsid w:val="005F4BD3"/>
    <w:rsid w:val="0061464D"/>
    <w:rsid w:val="006752A8"/>
    <w:rsid w:val="0078269D"/>
    <w:rsid w:val="007C489A"/>
    <w:rsid w:val="007D3843"/>
    <w:rsid w:val="00810ABE"/>
    <w:rsid w:val="00897411"/>
    <w:rsid w:val="008C06EB"/>
    <w:rsid w:val="008E64BD"/>
    <w:rsid w:val="00916519"/>
    <w:rsid w:val="009A2A01"/>
    <w:rsid w:val="009A7C9F"/>
    <w:rsid w:val="009B48BE"/>
    <w:rsid w:val="009D0004"/>
    <w:rsid w:val="009D17AD"/>
    <w:rsid w:val="00A24C17"/>
    <w:rsid w:val="00A2574C"/>
    <w:rsid w:val="00A31538"/>
    <w:rsid w:val="00AB5EB9"/>
    <w:rsid w:val="00B93410"/>
    <w:rsid w:val="00BA4B25"/>
    <w:rsid w:val="00BE19DF"/>
    <w:rsid w:val="00C4352F"/>
    <w:rsid w:val="00C933E1"/>
    <w:rsid w:val="00CC46FD"/>
    <w:rsid w:val="00CE5096"/>
    <w:rsid w:val="00CF538C"/>
    <w:rsid w:val="00D12436"/>
    <w:rsid w:val="00D57A6F"/>
    <w:rsid w:val="00DA2F90"/>
    <w:rsid w:val="00DD0C66"/>
    <w:rsid w:val="00DD382F"/>
    <w:rsid w:val="00E8565B"/>
    <w:rsid w:val="00EC3D13"/>
    <w:rsid w:val="00ED46FA"/>
    <w:rsid w:val="00F1210D"/>
    <w:rsid w:val="00F75E6A"/>
    <w:rsid w:val="00FB75F9"/>
    <w:rsid w:val="00FC5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69ABBBD-C853-4FB3-9827-D22407F9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3410"/>
    <w:pPr>
      <w:suppressAutoHyphens/>
    </w:pPr>
    <w:rPr>
      <w:sz w:val="24"/>
      <w:szCs w:val="24"/>
      <w:lang w:eastAsia="zh-CN"/>
    </w:rPr>
  </w:style>
  <w:style w:type="paragraph" w:styleId="Titolo1">
    <w:name w:val="heading 1"/>
    <w:basedOn w:val="Normale"/>
    <w:next w:val="Normale"/>
    <w:qFormat/>
    <w:rsid w:val="008C06EB"/>
    <w:pPr>
      <w:keepNext/>
      <w:tabs>
        <w:tab w:val="num" w:pos="0"/>
        <w:tab w:val="left" w:pos="4962"/>
        <w:tab w:val="left" w:pos="7797"/>
      </w:tabs>
      <w:ind w:left="993"/>
      <w:outlineLvl w:val="0"/>
    </w:pPr>
    <w:rPr>
      <w:i/>
      <w:sz w:val="12"/>
      <w:szCs w:val="20"/>
    </w:rPr>
  </w:style>
  <w:style w:type="paragraph" w:styleId="Titolo2">
    <w:name w:val="heading 2"/>
    <w:basedOn w:val="Normale"/>
    <w:next w:val="Normale"/>
    <w:qFormat/>
    <w:rsid w:val="008C06EB"/>
    <w:pPr>
      <w:keepNext/>
      <w:tabs>
        <w:tab w:val="num" w:pos="0"/>
      </w:tabs>
      <w:ind w:left="576" w:hanging="576"/>
      <w:jc w:val="center"/>
      <w:outlineLvl w:val="1"/>
    </w:pPr>
    <w:rPr>
      <w:b/>
      <w:bCs/>
      <w:sz w:val="32"/>
      <w:szCs w:val="22"/>
      <w:u w:val="single"/>
    </w:rPr>
  </w:style>
  <w:style w:type="paragraph" w:styleId="Titolo3">
    <w:name w:val="heading 3"/>
    <w:basedOn w:val="Normale"/>
    <w:next w:val="Normale"/>
    <w:qFormat/>
    <w:rsid w:val="008C06EB"/>
    <w:pPr>
      <w:keepNext/>
      <w:tabs>
        <w:tab w:val="num" w:pos="0"/>
        <w:tab w:val="left" w:pos="3402"/>
      </w:tabs>
      <w:spacing w:line="360" w:lineRule="auto"/>
      <w:ind w:left="720" w:hanging="720"/>
      <w:outlineLvl w:val="2"/>
    </w:pPr>
    <w:rPr>
      <w:rFonts w:ascii="Arial" w:eastAsia="Arial Unicode MS" w:hAnsi="Arial" w:cs="Arial"/>
      <w:b/>
      <w:bCs/>
      <w:sz w:val="18"/>
    </w:rPr>
  </w:style>
  <w:style w:type="paragraph" w:styleId="Titolo4">
    <w:name w:val="heading 4"/>
    <w:basedOn w:val="Normale"/>
    <w:next w:val="Normale"/>
    <w:qFormat/>
    <w:rsid w:val="008C06EB"/>
    <w:pPr>
      <w:keepNext/>
      <w:tabs>
        <w:tab w:val="num" w:pos="0"/>
      </w:tabs>
      <w:ind w:left="864" w:hanging="864"/>
      <w:jc w:val="center"/>
      <w:outlineLvl w:val="3"/>
    </w:pPr>
    <w:rPr>
      <w:sz w:val="28"/>
      <w:szCs w:val="20"/>
    </w:rPr>
  </w:style>
  <w:style w:type="paragraph" w:styleId="Titolo5">
    <w:name w:val="heading 5"/>
    <w:basedOn w:val="Normale"/>
    <w:next w:val="Normale"/>
    <w:qFormat/>
    <w:rsid w:val="008C06EB"/>
    <w:pPr>
      <w:keepNext/>
      <w:tabs>
        <w:tab w:val="num" w:pos="0"/>
      </w:tabs>
      <w:ind w:left="1008" w:hanging="1008"/>
      <w:jc w:val="center"/>
      <w:outlineLvl w:val="4"/>
    </w:pPr>
    <w:rPr>
      <w:rFonts w:ascii="Arial" w:hAnsi="Arial" w:cs="Arial"/>
      <w:b/>
      <w:bCs/>
      <w:sz w:val="22"/>
      <w:szCs w:val="22"/>
    </w:rPr>
  </w:style>
  <w:style w:type="paragraph" w:styleId="Titolo6">
    <w:name w:val="heading 6"/>
    <w:basedOn w:val="Normale"/>
    <w:next w:val="Normale"/>
    <w:qFormat/>
    <w:rsid w:val="008C06EB"/>
    <w:pPr>
      <w:keepNext/>
      <w:tabs>
        <w:tab w:val="num" w:pos="0"/>
      </w:tabs>
      <w:ind w:left="2127" w:hanging="709"/>
      <w:jc w:val="both"/>
      <w:outlineLvl w:val="5"/>
    </w:pPr>
    <w:rPr>
      <w:rFonts w:ascii="Arial" w:eastAsia="Arial Unicode MS" w:hAnsi="Arial" w:cs="Arial"/>
      <w:b/>
      <w:bCs/>
      <w:iCs/>
      <w:sz w:val="22"/>
    </w:rPr>
  </w:style>
  <w:style w:type="paragraph" w:styleId="Titolo7">
    <w:name w:val="heading 7"/>
    <w:basedOn w:val="Normale"/>
    <w:next w:val="Normale"/>
    <w:qFormat/>
    <w:rsid w:val="008C06EB"/>
    <w:pPr>
      <w:keepNext/>
      <w:tabs>
        <w:tab w:val="num" w:pos="0"/>
        <w:tab w:val="left" w:pos="1134"/>
      </w:tabs>
      <w:spacing w:line="300" w:lineRule="exact"/>
      <w:ind w:left="709" w:firstLine="709"/>
      <w:outlineLvl w:val="6"/>
    </w:pPr>
    <w:rPr>
      <w:rFonts w:ascii="Arial" w:eastAsia="Arial Unicode MS" w:hAnsi="Arial" w:cs="Arial"/>
      <w:b/>
      <w:bCs/>
      <w:sz w:val="20"/>
    </w:rPr>
  </w:style>
  <w:style w:type="paragraph" w:styleId="Titolo8">
    <w:name w:val="heading 8"/>
    <w:basedOn w:val="Normale"/>
    <w:next w:val="Normale"/>
    <w:qFormat/>
    <w:rsid w:val="008C06EB"/>
    <w:pPr>
      <w:keepNext/>
      <w:tabs>
        <w:tab w:val="num" w:pos="0"/>
        <w:tab w:val="left" w:pos="851"/>
        <w:tab w:val="left" w:pos="1728"/>
        <w:tab w:val="left" w:pos="2448"/>
        <w:tab w:val="left" w:pos="3168"/>
        <w:tab w:val="left" w:pos="3888"/>
        <w:tab w:val="left" w:pos="4608"/>
        <w:tab w:val="left" w:pos="5328"/>
        <w:tab w:val="left" w:pos="6048"/>
        <w:tab w:val="left" w:pos="6768"/>
      </w:tabs>
      <w:spacing w:line="360" w:lineRule="auto"/>
      <w:ind w:left="1440" w:hanging="1440"/>
      <w:jc w:val="both"/>
      <w:outlineLvl w:val="7"/>
    </w:pPr>
    <w:rPr>
      <w:rFonts w:ascii="Arial" w:eastAsia="Arial Unicode MS" w:hAnsi="Arial" w:cs="Arial"/>
      <w:b/>
      <w:bCs/>
      <w:sz w:val="18"/>
    </w:rPr>
  </w:style>
  <w:style w:type="paragraph" w:styleId="Titolo9">
    <w:name w:val="heading 9"/>
    <w:basedOn w:val="Normale"/>
    <w:next w:val="Normale"/>
    <w:qFormat/>
    <w:rsid w:val="008C06EB"/>
    <w:pPr>
      <w:keepNext/>
      <w:tabs>
        <w:tab w:val="num" w:pos="0"/>
      </w:tabs>
      <w:ind w:left="1584" w:hanging="1584"/>
      <w:outlineLvl w:val="8"/>
    </w:pPr>
    <w:rPr>
      <w:rFonts w:ascii="Arial" w:hAnsi="Arial" w:cs="Arial"/>
      <w:i/>
      <w:i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C06EB"/>
  </w:style>
  <w:style w:type="character" w:customStyle="1" w:styleId="WW8Num1z1">
    <w:name w:val="WW8Num1z1"/>
    <w:rsid w:val="008C06EB"/>
  </w:style>
  <w:style w:type="character" w:customStyle="1" w:styleId="WW8Num1z2">
    <w:name w:val="WW8Num1z2"/>
    <w:rsid w:val="008C06EB"/>
  </w:style>
  <w:style w:type="character" w:customStyle="1" w:styleId="WW8Num1z3">
    <w:name w:val="WW8Num1z3"/>
    <w:rsid w:val="008C06EB"/>
  </w:style>
  <w:style w:type="character" w:customStyle="1" w:styleId="WW8Num1z4">
    <w:name w:val="WW8Num1z4"/>
    <w:rsid w:val="008C06EB"/>
  </w:style>
  <w:style w:type="character" w:customStyle="1" w:styleId="WW8Num1z5">
    <w:name w:val="WW8Num1z5"/>
    <w:rsid w:val="008C06EB"/>
  </w:style>
  <w:style w:type="character" w:customStyle="1" w:styleId="WW8Num1z6">
    <w:name w:val="WW8Num1z6"/>
    <w:rsid w:val="008C06EB"/>
  </w:style>
  <w:style w:type="character" w:customStyle="1" w:styleId="WW8Num1z7">
    <w:name w:val="WW8Num1z7"/>
    <w:rsid w:val="008C06EB"/>
  </w:style>
  <w:style w:type="character" w:customStyle="1" w:styleId="WW8Num1z8">
    <w:name w:val="WW8Num1z8"/>
    <w:rsid w:val="008C06EB"/>
  </w:style>
  <w:style w:type="character" w:customStyle="1" w:styleId="WW8Num2z0">
    <w:name w:val="WW8Num2z0"/>
    <w:rsid w:val="008C06EB"/>
    <w:rPr>
      <w:rFonts w:cs="Arial"/>
      <w:b w:val="0"/>
      <w:i w:val="0"/>
    </w:rPr>
  </w:style>
  <w:style w:type="character" w:customStyle="1" w:styleId="WW8Num3z0">
    <w:name w:val="WW8Num3z0"/>
    <w:rsid w:val="008C06EB"/>
    <w:rPr>
      <w:rFonts w:ascii="Symbol" w:hAnsi="Symbol" w:cs="Symbol"/>
    </w:rPr>
  </w:style>
  <w:style w:type="character" w:customStyle="1" w:styleId="WW8Num4z0">
    <w:name w:val="WW8Num4z0"/>
    <w:rsid w:val="008C06EB"/>
    <w:rPr>
      <w:rFonts w:ascii="Symbol" w:hAnsi="Symbol" w:cs="Symbol"/>
    </w:rPr>
  </w:style>
  <w:style w:type="character" w:customStyle="1" w:styleId="WW8Num5z0">
    <w:name w:val="WW8Num5z0"/>
    <w:rsid w:val="008C06EB"/>
    <w:rPr>
      <w:rFonts w:ascii="Symbol" w:hAnsi="Symbol" w:cs="Symbol"/>
    </w:rPr>
  </w:style>
  <w:style w:type="character" w:customStyle="1" w:styleId="WW8Num6z0">
    <w:name w:val="WW8Num6z0"/>
    <w:rsid w:val="008C06EB"/>
    <w:rPr>
      <w:rFonts w:ascii="Symbol" w:hAnsi="Symbol" w:cs="Symbol"/>
    </w:rPr>
  </w:style>
  <w:style w:type="character" w:customStyle="1" w:styleId="WW8Num3z1">
    <w:name w:val="WW8Num3z1"/>
    <w:rsid w:val="008C06EB"/>
    <w:rPr>
      <w:rFonts w:ascii="Courier New" w:hAnsi="Courier New" w:cs="Courier New"/>
    </w:rPr>
  </w:style>
  <w:style w:type="character" w:customStyle="1" w:styleId="WW8Num3z2">
    <w:name w:val="WW8Num3z2"/>
    <w:rsid w:val="008C06EB"/>
    <w:rPr>
      <w:rFonts w:ascii="Wingdings" w:hAnsi="Wingdings" w:cs="Times New Roman"/>
    </w:rPr>
  </w:style>
  <w:style w:type="character" w:customStyle="1" w:styleId="WW8Num3z3">
    <w:name w:val="WW8Num3z3"/>
    <w:rsid w:val="008C06EB"/>
    <w:rPr>
      <w:rFonts w:ascii="Symbol" w:hAnsi="Symbol" w:cs="Times New Roman"/>
    </w:rPr>
  </w:style>
  <w:style w:type="character" w:customStyle="1" w:styleId="WW8Num3z4">
    <w:name w:val="WW8Num3z4"/>
    <w:rsid w:val="008C06EB"/>
  </w:style>
  <w:style w:type="character" w:customStyle="1" w:styleId="WW8Num3z5">
    <w:name w:val="WW8Num3z5"/>
    <w:rsid w:val="008C06EB"/>
  </w:style>
  <w:style w:type="character" w:customStyle="1" w:styleId="WW8Num3z6">
    <w:name w:val="WW8Num3z6"/>
    <w:rsid w:val="008C06EB"/>
  </w:style>
  <w:style w:type="character" w:customStyle="1" w:styleId="WW8Num3z7">
    <w:name w:val="WW8Num3z7"/>
    <w:rsid w:val="008C06EB"/>
  </w:style>
  <w:style w:type="character" w:customStyle="1" w:styleId="WW8Num3z8">
    <w:name w:val="WW8Num3z8"/>
    <w:rsid w:val="008C06EB"/>
  </w:style>
  <w:style w:type="character" w:customStyle="1" w:styleId="WW8Num4z1">
    <w:name w:val="WW8Num4z1"/>
    <w:rsid w:val="008C06EB"/>
  </w:style>
  <w:style w:type="character" w:customStyle="1" w:styleId="WW8Num4z2">
    <w:name w:val="WW8Num4z2"/>
    <w:rsid w:val="008C06EB"/>
  </w:style>
  <w:style w:type="character" w:customStyle="1" w:styleId="WW8Num4z3">
    <w:name w:val="WW8Num4z3"/>
    <w:rsid w:val="008C06EB"/>
  </w:style>
  <w:style w:type="character" w:customStyle="1" w:styleId="WW8Num4z4">
    <w:name w:val="WW8Num4z4"/>
    <w:rsid w:val="008C06EB"/>
  </w:style>
  <w:style w:type="character" w:customStyle="1" w:styleId="WW8Num4z5">
    <w:name w:val="WW8Num4z5"/>
    <w:rsid w:val="008C06EB"/>
  </w:style>
  <w:style w:type="character" w:customStyle="1" w:styleId="WW8Num4z6">
    <w:name w:val="WW8Num4z6"/>
    <w:rsid w:val="008C06EB"/>
  </w:style>
  <w:style w:type="character" w:customStyle="1" w:styleId="WW8Num4z7">
    <w:name w:val="WW8Num4z7"/>
    <w:rsid w:val="008C06EB"/>
  </w:style>
  <w:style w:type="character" w:customStyle="1" w:styleId="WW8Num4z8">
    <w:name w:val="WW8Num4z8"/>
    <w:rsid w:val="008C06EB"/>
  </w:style>
  <w:style w:type="character" w:customStyle="1" w:styleId="WW8Num5z1">
    <w:name w:val="WW8Num5z1"/>
    <w:rsid w:val="008C06EB"/>
  </w:style>
  <w:style w:type="character" w:customStyle="1" w:styleId="WW8Num5z2">
    <w:name w:val="WW8Num5z2"/>
    <w:rsid w:val="008C06EB"/>
  </w:style>
  <w:style w:type="character" w:customStyle="1" w:styleId="WW8Num5z3">
    <w:name w:val="WW8Num5z3"/>
    <w:rsid w:val="008C06EB"/>
  </w:style>
  <w:style w:type="character" w:customStyle="1" w:styleId="WW8Num5z4">
    <w:name w:val="WW8Num5z4"/>
    <w:rsid w:val="008C06EB"/>
  </w:style>
  <w:style w:type="character" w:customStyle="1" w:styleId="WW8Num5z5">
    <w:name w:val="WW8Num5z5"/>
    <w:rsid w:val="008C06EB"/>
  </w:style>
  <w:style w:type="character" w:customStyle="1" w:styleId="WW8Num5z6">
    <w:name w:val="WW8Num5z6"/>
    <w:rsid w:val="008C06EB"/>
  </w:style>
  <w:style w:type="character" w:customStyle="1" w:styleId="WW8Num5z7">
    <w:name w:val="WW8Num5z7"/>
    <w:rsid w:val="008C06EB"/>
  </w:style>
  <w:style w:type="character" w:customStyle="1" w:styleId="WW8Num5z8">
    <w:name w:val="WW8Num5z8"/>
    <w:rsid w:val="008C06EB"/>
  </w:style>
  <w:style w:type="character" w:customStyle="1" w:styleId="WW8Num7z0">
    <w:name w:val="WW8Num7z0"/>
    <w:rsid w:val="008C06EB"/>
    <w:rPr>
      <w:rFonts w:ascii="Symbol" w:hAnsi="Symbol" w:cs="Times New Roman"/>
    </w:rPr>
  </w:style>
  <w:style w:type="character" w:customStyle="1" w:styleId="WW8Num7z1">
    <w:name w:val="WW8Num7z1"/>
    <w:rsid w:val="008C06EB"/>
    <w:rPr>
      <w:rFonts w:cs="Arial"/>
    </w:rPr>
  </w:style>
  <w:style w:type="character" w:customStyle="1" w:styleId="WW8Num7z2">
    <w:name w:val="WW8Num7z2"/>
    <w:rsid w:val="008C06EB"/>
  </w:style>
  <w:style w:type="character" w:customStyle="1" w:styleId="WW8Num7z3">
    <w:name w:val="WW8Num7z3"/>
    <w:rsid w:val="008C06EB"/>
  </w:style>
  <w:style w:type="character" w:customStyle="1" w:styleId="WW8Num7z4">
    <w:name w:val="WW8Num7z4"/>
    <w:rsid w:val="008C06EB"/>
  </w:style>
  <w:style w:type="character" w:customStyle="1" w:styleId="WW8Num7z5">
    <w:name w:val="WW8Num7z5"/>
    <w:rsid w:val="008C06EB"/>
  </w:style>
  <w:style w:type="character" w:customStyle="1" w:styleId="WW8Num7z6">
    <w:name w:val="WW8Num7z6"/>
    <w:rsid w:val="008C06EB"/>
  </w:style>
  <w:style w:type="character" w:customStyle="1" w:styleId="WW8Num7z7">
    <w:name w:val="WW8Num7z7"/>
    <w:rsid w:val="008C06EB"/>
  </w:style>
  <w:style w:type="character" w:customStyle="1" w:styleId="WW8Num7z8">
    <w:name w:val="WW8Num7z8"/>
    <w:rsid w:val="008C06EB"/>
  </w:style>
  <w:style w:type="character" w:customStyle="1" w:styleId="WW8Num8z0">
    <w:name w:val="WW8Num8z0"/>
    <w:rsid w:val="008C06EB"/>
    <w:rPr>
      <w:rFonts w:ascii="Wingdings" w:hAnsi="Wingdings" w:cs="Times New Roman"/>
      <w:sz w:val="16"/>
      <w:szCs w:val="16"/>
    </w:rPr>
  </w:style>
  <w:style w:type="character" w:customStyle="1" w:styleId="WW8Num8z1">
    <w:name w:val="WW8Num8z1"/>
    <w:rsid w:val="008C06EB"/>
    <w:rPr>
      <w:rFonts w:cs="Arial"/>
    </w:rPr>
  </w:style>
  <w:style w:type="character" w:customStyle="1" w:styleId="WW8Num8z2">
    <w:name w:val="WW8Num8z2"/>
    <w:rsid w:val="008C06EB"/>
  </w:style>
  <w:style w:type="character" w:customStyle="1" w:styleId="WW8Num8z3">
    <w:name w:val="WW8Num8z3"/>
    <w:rsid w:val="008C06EB"/>
  </w:style>
  <w:style w:type="character" w:customStyle="1" w:styleId="WW8Num8z4">
    <w:name w:val="WW8Num8z4"/>
    <w:rsid w:val="008C06EB"/>
  </w:style>
  <w:style w:type="character" w:customStyle="1" w:styleId="WW8Num8z5">
    <w:name w:val="WW8Num8z5"/>
    <w:rsid w:val="008C06EB"/>
  </w:style>
  <w:style w:type="character" w:customStyle="1" w:styleId="WW8Num8z6">
    <w:name w:val="WW8Num8z6"/>
    <w:rsid w:val="008C06EB"/>
  </w:style>
  <w:style w:type="character" w:customStyle="1" w:styleId="WW8Num8z7">
    <w:name w:val="WW8Num8z7"/>
    <w:rsid w:val="008C06EB"/>
  </w:style>
  <w:style w:type="character" w:customStyle="1" w:styleId="WW8Num8z8">
    <w:name w:val="WW8Num8z8"/>
    <w:rsid w:val="008C06EB"/>
  </w:style>
  <w:style w:type="character" w:customStyle="1" w:styleId="WW8Num9z0">
    <w:name w:val="WW8Num9z0"/>
    <w:rsid w:val="008C06EB"/>
    <w:rPr>
      <w:rFonts w:cs="Arial"/>
      <w:b w:val="0"/>
      <w:i w:val="0"/>
    </w:rPr>
  </w:style>
  <w:style w:type="character" w:customStyle="1" w:styleId="WW8Num9z1">
    <w:name w:val="WW8Num9z1"/>
    <w:rsid w:val="008C06EB"/>
    <w:rPr>
      <w:rFonts w:cs="Arial"/>
    </w:rPr>
  </w:style>
  <w:style w:type="character" w:customStyle="1" w:styleId="WW8Num9z2">
    <w:name w:val="WW8Num9z2"/>
    <w:rsid w:val="008C06EB"/>
  </w:style>
  <w:style w:type="character" w:customStyle="1" w:styleId="WW8Num9z3">
    <w:name w:val="WW8Num9z3"/>
    <w:rsid w:val="008C06EB"/>
  </w:style>
  <w:style w:type="character" w:customStyle="1" w:styleId="WW8Num9z4">
    <w:name w:val="WW8Num9z4"/>
    <w:rsid w:val="008C06EB"/>
  </w:style>
  <w:style w:type="character" w:customStyle="1" w:styleId="WW8Num9z5">
    <w:name w:val="WW8Num9z5"/>
    <w:rsid w:val="008C06EB"/>
  </w:style>
  <w:style w:type="character" w:customStyle="1" w:styleId="WW8Num9z6">
    <w:name w:val="WW8Num9z6"/>
    <w:rsid w:val="008C06EB"/>
  </w:style>
  <w:style w:type="character" w:customStyle="1" w:styleId="WW8Num9z7">
    <w:name w:val="WW8Num9z7"/>
    <w:rsid w:val="008C06EB"/>
  </w:style>
  <w:style w:type="character" w:customStyle="1" w:styleId="WW8Num9z8">
    <w:name w:val="WW8Num9z8"/>
    <w:rsid w:val="008C06EB"/>
  </w:style>
  <w:style w:type="character" w:customStyle="1" w:styleId="WW8Num10z0">
    <w:name w:val="WW8Num10z0"/>
    <w:rsid w:val="008C06EB"/>
    <w:rPr>
      <w:rFonts w:ascii="Times New Roman" w:hAnsi="Times New Roman" w:cs="Times New Roman"/>
      <w:b w:val="0"/>
      <w:i w:val="0"/>
      <w:sz w:val="26"/>
      <w:szCs w:val="26"/>
    </w:rPr>
  </w:style>
  <w:style w:type="character" w:customStyle="1" w:styleId="WW8Num10z1">
    <w:name w:val="WW8Num10z1"/>
    <w:rsid w:val="008C06EB"/>
    <w:rPr>
      <w:rFonts w:cs="Arial"/>
    </w:rPr>
  </w:style>
  <w:style w:type="character" w:customStyle="1" w:styleId="WW8Num10z2">
    <w:name w:val="WW8Num10z2"/>
    <w:rsid w:val="008C06EB"/>
  </w:style>
  <w:style w:type="character" w:customStyle="1" w:styleId="WW8Num10z3">
    <w:name w:val="WW8Num10z3"/>
    <w:rsid w:val="008C06EB"/>
  </w:style>
  <w:style w:type="character" w:customStyle="1" w:styleId="WW8Num10z4">
    <w:name w:val="WW8Num10z4"/>
    <w:rsid w:val="008C06EB"/>
  </w:style>
  <w:style w:type="character" w:customStyle="1" w:styleId="WW8Num10z5">
    <w:name w:val="WW8Num10z5"/>
    <w:rsid w:val="008C06EB"/>
  </w:style>
  <w:style w:type="character" w:customStyle="1" w:styleId="WW8Num10z6">
    <w:name w:val="WW8Num10z6"/>
    <w:rsid w:val="008C06EB"/>
  </w:style>
  <w:style w:type="character" w:customStyle="1" w:styleId="WW8Num10z7">
    <w:name w:val="WW8Num10z7"/>
    <w:rsid w:val="008C06EB"/>
  </w:style>
  <w:style w:type="character" w:customStyle="1" w:styleId="WW8Num10z8">
    <w:name w:val="WW8Num10z8"/>
    <w:rsid w:val="008C06EB"/>
  </w:style>
  <w:style w:type="character" w:customStyle="1" w:styleId="WW8Num11z0">
    <w:name w:val="WW8Num11z0"/>
    <w:rsid w:val="008C06EB"/>
    <w:rPr>
      <w:rFonts w:cs="Arial"/>
    </w:rPr>
  </w:style>
  <w:style w:type="character" w:customStyle="1" w:styleId="WW8Num11z1">
    <w:name w:val="WW8Num11z1"/>
    <w:rsid w:val="008C06EB"/>
    <w:rPr>
      <w:rFonts w:cs="Arial"/>
    </w:rPr>
  </w:style>
  <w:style w:type="character" w:customStyle="1" w:styleId="WW8Num11z2">
    <w:name w:val="WW8Num11z2"/>
    <w:rsid w:val="008C06EB"/>
  </w:style>
  <w:style w:type="character" w:customStyle="1" w:styleId="WW8Num11z3">
    <w:name w:val="WW8Num11z3"/>
    <w:rsid w:val="008C06EB"/>
  </w:style>
  <w:style w:type="character" w:customStyle="1" w:styleId="WW8Num11z4">
    <w:name w:val="WW8Num11z4"/>
    <w:rsid w:val="008C06EB"/>
  </w:style>
  <w:style w:type="character" w:customStyle="1" w:styleId="WW8Num11z5">
    <w:name w:val="WW8Num11z5"/>
    <w:rsid w:val="008C06EB"/>
  </w:style>
  <w:style w:type="character" w:customStyle="1" w:styleId="WW8Num11z6">
    <w:name w:val="WW8Num11z6"/>
    <w:rsid w:val="008C06EB"/>
  </w:style>
  <w:style w:type="character" w:customStyle="1" w:styleId="WW8Num11z7">
    <w:name w:val="WW8Num11z7"/>
    <w:rsid w:val="008C06EB"/>
  </w:style>
  <w:style w:type="character" w:customStyle="1" w:styleId="WW8Num11z8">
    <w:name w:val="WW8Num11z8"/>
    <w:rsid w:val="008C06EB"/>
  </w:style>
  <w:style w:type="character" w:customStyle="1" w:styleId="WW8Num12z0">
    <w:name w:val="WW8Num12z0"/>
    <w:rsid w:val="008C06EB"/>
    <w:rPr>
      <w:rFonts w:ascii="Times New Roman" w:hAnsi="Times New Roman" w:cs="Times New Roman"/>
    </w:rPr>
  </w:style>
  <w:style w:type="character" w:customStyle="1" w:styleId="WW8Num13z0">
    <w:name w:val="WW8Num13z0"/>
    <w:rsid w:val="008C06EB"/>
    <w:rPr>
      <w:rFonts w:ascii="Times New Roman" w:hAnsi="Times New Roman" w:cs="Times New Roman"/>
      <w:b w:val="0"/>
      <w:i w:val="0"/>
      <w:sz w:val="26"/>
      <w:szCs w:val="26"/>
    </w:rPr>
  </w:style>
  <w:style w:type="character" w:customStyle="1" w:styleId="WW8Num2z1">
    <w:name w:val="WW8Num2z1"/>
    <w:rsid w:val="008C06EB"/>
  </w:style>
  <w:style w:type="character" w:customStyle="1" w:styleId="WW8Num2z2">
    <w:name w:val="WW8Num2z2"/>
    <w:rsid w:val="008C06EB"/>
  </w:style>
  <w:style w:type="character" w:customStyle="1" w:styleId="WW8Num2z3">
    <w:name w:val="WW8Num2z3"/>
    <w:rsid w:val="008C06EB"/>
  </w:style>
  <w:style w:type="character" w:customStyle="1" w:styleId="WW8Num2z4">
    <w:name w:val="WW8Num2z4"/>
    <w:rsid w:val="008C06EB"/>
  </w:style>
  <w:style w:type="character" w:customStyle="1" w:styleId="WW8Num2z5">
    <w:name w:val="WW8Num2z5"/>
    <w:rsid w:val="008C06EB"/>
  </w:style>
  <w:style w:type="character" w:customStyle="1" w:styleId="WW8Num2z6">
    <w:name w:val="WW8Num2z6"/>
    <w:rsid w:val="008C06EB"/>
  </w:style>
  <w:style w:type="character" w:customStyle="1" w:styleId="WW8Num2z7">
    <w:name w:val="WW8Num2z7"/>
    <w:rsid w:val="008C06EB"/>
  </w:style>
  <w:style w:type="character" w:customStyle="1" w:styleId="WW8Num2z8">
    <w:name w:val="WW8Num2z8"/>
    <w:rsid w:val="008C06EB"/>
  </w:style>
  <w:style w:type="character" w:customStyle="1" w:styleId="WW8Num6z1">
    <w:name w:val="WW8Num6z1"/>
    <w:rsid w:val="008C06EB"/>
  </w:style>
  <w:style w:type="character" w:customStyle="1" w:styleId="WW8Num6z2">
    <w:name w:val="WW8Num6z2"/>
    <w:rsid w:val="008C06EB"/>
  </w:style>
  <w:style w:type="character" w:customStyle="1" w:styleId="WW8Num6z3">
    <w:name w:val="WW8Num6z3"/>
    <w:rsid w:val="008C06EB"/>
  </w:style>
  <w:style w:type="character" w:customStyle="1" w:styleId="WW8Num6z4">
    <w:name w:val="WW8Num6z4"/>
    <w:rsid w:val="008C06EB"/>
  </w:style>
  <w:style w:type="character" w:customStyle="1" w:styleId="WW8Num6z5">
    <w:name w:val="WW8Num6z5"/>
    <w:rsid w:val="008C06EB"/>
  </w:style>
  <w:style w:type="character" w:customStyle="1" w:styleId="WW8Num6z6">
    <w:name w:val="WW8Num6z6"/>
    <w:rsid w:val="008C06EB"/>
  </w:style>
  <w:style w:type="character" w:customStyle="1" w:styleId="WW8Num6z7">
    <w:name w:val="WW8Num6z7"/>
    <w:rsid w:val="008C06EB"/>
  </w:style>
  <w:style w:type="character" w:customStyle="1" w:styleId="WW8Num6z8">
    <w:name w:val="WW8Num6z8"/>
    <w:rsid w:val="008C06EB"/>
  </w:style>
  <w:style w:type="character" w:customStyle="1" w:styleId="WW8Num13z1">
    <w:name w:val="WW8Num13z1"/>
    <w:rsid w:val="008C06EB"/>
  </w:style>
  <w:style w:type="character" w:customStyle="1" w:styleId="WW8Num13z2">
    <w:name w:val="WW8Num13z2"/>
    <w:rsid w:val="008C06EB"/>
  </w:style>
  <w:style w:type="character" w:customStyle="1" w:styleId="WW8Num13z3">
    <w:name w:val="WW8Num13z3"/>
    <w:rsid w:val="008C06EB"/>
  </w:style>
  <w:style w:type="character" w:customStyle="1" w:styleId="WW8Num13z4">
    <w:name w:val="WW8Num13z4"/>
    <w:rsid w:val="008C06EB"/>
  </w:style>
  <w:style w:type="character" w:customStyle="1" w:styleId="WW8Num13z5">
    <w:name w:val="WW8Num13z5"/>
    <w:rsid w:val="008C06EB"/>
  </w:style>
  <w:style w:type="character" w:customStyle="1" w:styleId="WW8Num13z6">
    <w:name w:val="WW8Num13z6"/>
    <w:rsid w:val="008C06EB"/>
  </w:style>
  <w:style w:type="character" w:customStyle="1" w:styleId="WW8Num13z7">
    <w:name w:val="WW8Num13z7"/>
    <w:rsid w:val="008C06EB"/>
  </w:style>
  <w:style w:type="character" w:customStyle="1" w:styleId="WW8Num13z8">
    <w:name w:val="WW8Num13z8"/>
    <w:rsid w:val="008C06EB"/>
  </w:style>
  <w:style w:type="character" w:customStyle="1" w:styleId="WW8Num14z0">
    <w:name w:val="WW8Num14z0"/>
    <w:rsid w:val="008C06EB"/>
  </w:style>
  <w:style w:type="character" w:customStyle="1" w:styleId="WW8Num14z1">
    <w:name w:val="WW8Num14z1"/>
    <w:rsid w:val="008C06EB"/>
  </w:style>
  <w:style w:type="character" w:customStyle="1" w:styleId="WW8Num14z2">
    <w:name w:val="WW8Num14z2"/>
    <w:rsid w:val="008C06EB"/>
  </w:style>
  <w:style w:type="character" w:customStyle="1" w:styleId="WW8Num14z3">
    <w:name w:val="WW8Num14z3"/>
    <w:rsid w:val="008C06EB"/>
  </w:style>
  <w:style w:type="character" w:customStyle="1" w:styleId="WW8Num14z4">
    <w:name w:val="WW8Num14z4"/>
    <w:rsid w:val="008C06EB"/>
  </w:style>
  <w:style w:type="character" w:customStyle="1" w:styleId="WW8Num14z5">
    <w:name w:val="WW8Num14z5"/>
    <w:rsid w:val="008C06EB"/>
  </w:style>
  <w:style w:type="character" w:customStyle="1" w:styleId="WW8Num14z6">
    <w:name w:val="WW8Num14z6"/>
    <w:rsid w:val="008C06EB"/>
  </w:style>
  <w:style w:type="character" w:customStyle="1" w:styleId="WW8Num14z7">
    <w:name w:val="WW8Num14z7"/>
    <w:rsid w:val="008C06EB"/>
  </w:style>
  <w:style w:type="character" w:customStyle="1" w:styleId="WW8Num14z8">
    <w:name w:val="WW8Num14z8"/>
    <w:rsid w:val="008C06EB"/>
  </w:style>
  <w:style w:type="character" w:customStyle="1" w:styleId="WW8Num15z0">
    <w:name w:val="WW8Num15z0"/>
    <w:rsid w:val="008C06EB"/>
    <w:rPr>
      <w:rFonts w:ascii="Symbol" w:hAnsi="Symbol" w:cs="Times New Roman"/>
    </w:rPr>
  </w:style>
  <w:style w:type="character" w:customStyle="1" w:styleId="WW8Num16z0">
    <w:name w:val="WW8Num16z0"/>
    <w:rsid w:val="008C06EB"/>
    <w:rPr>
      <w:rFonts w:ascii="Symbol" w:hAnsi="Symbol" w:cs="Times New Roman"/>
    </w:rPr>
  </w:style>
  <w:style w:type="character" w:customStyle="1" w:styleId="WW8Num16z1">
    <w:name w:val="WW8Num16z1"/>
    <w:rsid w:val="008C06EB"/>
    <w:rPr>
      <w:rFonts w:ascii="Courier New" w:hAnsi="Courier New" w:cs="Courier New"/>
    </w:rPr>
  </w:style>
  <w:style w:type="character" w:customStyle="1" w:styleId="WW8Num16z2">
    <w:name w:val="WW8Num16z2"/>
    <w:rsid w:val="008C06EB"/>
    <w:rPr>
      <w:rFonts w:ascii="Wingdings" w:hAnsi="Wingdings" w:cs="Times New Roman"/>
    </w:rPr>
  </w:style>
  <w:style w:type="character" w:customStyle="1" w:styleId="WW8Num17z0">
    <w:name w:val="WW8Num17z0"/>
    <w:rsid w:val="008C06EB"/>
    <w:rPr>
      <w:rFonts w:ascii="Times New Roman" w:eastAsia="Times New Roman" w:hAnsi="Times New Roman" w:cs="Times New Roman"/>
      <w:b w:val="0"/>
    </w:rPr>
  </w:style>
  <w:style w:type="character" w:customStyle="1" w:styleId="WW8Num17z1">
    <w:name w:val="WW8Num17z1"/>
    <w:rsid w:val="008C06EB"/>
    <w:rPr>
      <w:rFonts w:ascii="Courier New" w:hAnsi="Courier New" w:cs="Courier New"/>
    </w:rPr>
  </w:style>
  <w:style w:type="character" w:customStyle="1" w:styleId="WW8Num17z2">
    <w:name w:val="WW8Num17z2"/>
    <w:rsid w:val="008C06EB"/>
    <w:rPr>
      <w:rFonts w:ascii="Wingdings" w:hAnsi="Wingdings" w:cs="Times New Roman"/>
    </w:rPr>
  </w:style>
  <w:style w:type="character" w:customStyle="1" w:styleId="WW8Num17z3">
    <w:name w:val="WW8Num17z3"/>
    <w:rsid w:val="008C06EB"/>
    <w:rPr>
      <w:rFonts w:ascii="Symbol" w:hAnsi="Symbol" w:cs="Times New Roman"/>
    </w:rPr>
  </w:style>
  <w:style w:type="character" w:customStyle="1" w:styleId="WW8Num18z0">
    <w:name w:val="WW8Num18z0"/>
    <w:rsid w:val="008C06EB"/>
    <w:rPr>
      <w:b/>
    </w:rPr>
  </w:style>
  <w:style w:type="character" w:customStyle="1" w:styleId="WW8Num19z0">
    <w:name w:val="WW8Num19z0"/>
    <w:rsid w:val="008C06EB"/>
    <w:rPr>
      <w:b w:val="0"/>
      <w:i w:val="0"/>
    </w:rPr>
  </w:style>
  <w:style w:type="character" w:customStyle="1" w:styleId="WW8Num19z1">
    <w:name w:val="WW8Num19z1"/>
    <w:rsid w:val="008C06EB"/>
  </w:style>
  <w:style w:type="character" w:customStyle="1" w:styleId="WW8Num19z2">
    <w:name w:val="WW8Num19z2"/>
    <w:rsid w:val="008C06EB"/>
  </w:style>
  <w:style w:type="character" w:customStyle="1" w:styleId="WW8Num19z3">
    <w:name w:val="WW8Num19z3"/>
    <w:rsid w:val="008C06EB"/>
  </w:style>
  <w:style w:type="character" w:customStyle="1" w:styleId="WW8Num19z4">
    <w:name w:val="WW8Num19z4"/>
    <w:rsid w:val="008C06EB"/>
  </w:style>
  <w:style w:type="character" w:customStyle="1" w:styleId="WW8Num19z5">
    <w:name w:val="WW8Num19z5"/>
    <w:rsid w:val="008C06EB"/>
  </w:style>
  <w:style w:type="character" w:customStyle="1" w:styleId="WW8Num19z6">
    <w:name w:val="WW8Num19z6"/>
    <w:rsid w:val="008C06EB"/>
  </w:style>
  <w:style w:type="character" w:customStyle="1" w:styleId="WW8Num19z7">
    <w:name w:val="WW8Num19z7"/>
    <w:rsid w:val="008C06EB"/>
  </w:style>
  <w:style w:type="character" w:customStyle="1" w:styleId="WW8Num19z8">
    <w:name w:val="WW8Num19z8"/>
    <w:rsid w:val="008C06EB"/>
  </w:style>
  <w:style w:type="character" w:customStyle="1" w:styleId="WW8Num20z0">
    <w:name w:val="WW8Num20z0"/>
    <w:rsid w:val="008C06EB"/>
  </w:style>
  <w:style w:type="character" w:customStyle="1" w:styleId="WW8Num20z1">
    <w:name w:val="WW8Num20z1"/>
    <w:rsid w:val="008C06EB"/>
  </w:style>
  <w:style w:type="character" w:customStyle="1" w:styleId="WW8Num20z2">
    <w:name w:val="WW8Num20z2"/>
    <w:rsid w:val="008C06EB"/>
  </w:style>
  <w:style w:type="character" w:customStyle="1" w:styleId="WW8Num20z3">
    <w:name w:val="WW8Num20z3"/>
    <w:rsid w:val="008C06EB"/>
  </w:style>
  <w:style w:type="character" w:customStyle="1" w:styleId="WW8Num20z4">
    <w:name w:val="WW8Num20z4"/>
    <w:rsid w:val="008C06EB"/>
  </w:style>
  <w:style w:type="character" w:customStyle="1" w:styleId="WW8Num20z5">
    <w:name w:val="WW8Num20z5"/>
    <w:rsid w:val="008C06EB"/>
  </w:style>
  <w:style w:type="character" w:customStyle="1" w:styleId="WW8Num20z6">
    <w:name w:val="WW8Num20z6"/>
    <w:rsid w:val="008C06EB"/>
  </w:style>
  <w:style w:type="character" w:customStyle="1" w:styleId="WW8Num20z7">
    <w:name w:val="WW8Num20z7"/>
    <w:rsid w:val="008C06EB"/>
  </w:style>
  <w:style w:type="character" w:customStyle="1" w:styleId="WW8Num20z8">
    <w:name w:val="WW8Num20z8"/>
    <w:rsid w:val="008C06EB"/>
  </w:style>
  <w:style w:type="character" w:customStyle="1" w:styleId="WW8Num21z0">
    <w:name w:val="WW8Num21z0"/>
    <w:rsid w:val="008C06EB"/>
  </w:style>
  <w:style w:type="character" w:customStyle="1" w:styleId="WW8Num21z1">
    <w:name w:val="WW8Num21z1"/>
    <w:rsid w:val="008C06EB"/>
  </w:style>
  <w:style w:type="character" w:customStyle="1" w:styleId="WW8Num21z2">
    <w:name w:val="WW8Num21z2"/>
    <w:rsid w:val="008C06EB"/>
  </w:style>
  <w:style w:type="character" w:customStyle="1" w:styleId="WW8Num21z3">
    <w:name w:val="WW8Num21z3"/>
    <w:rsid w:val="008C06EB"/>
  </w:style>
  <w:style w:type="character" w:customStyle="1" w:styleId="WW8Num21z4">
    <w:name w:val="WW8Num21z4"/>
    <w:rsid w:val="008C06EB"/>
  </w:style>
  <w:style w:type="character" w:customStyle="1" w:styleId="WW8Num21z5">
    <w:name w:val="WW8Num21z5"/>
    <w:rsid w:val="008C06EB"/>
  </w:style>
  <w:style w:type="character" w:customStyle="1" w:styleId="WW8Num21z6">
    <w:name w:val="WW8Num21z6"/>
    <w:rsid w:val="008C06EB"/>
  </w:style>
  <w:style w:type="character" w:customStyle="1" w:styleId="WW8Num21z7">
    <w:name w:val="WW8Num21z7"/>
    <w:rsid w:val="008C06EB"/>
  </w:style>
  <w:style w:type="character" w:customStyle="1" w:styleId="WW8Num21z8">
    <w:name w:val="WW8Num21z8"/>
    <w:rsid w:val="008C06EB"/>
  </w:style>
  <w:style w:type="character" w:customStyle="1" w:styleId="WW8Num22z0">
    <w:name w:val="WW8Num22z0"/>
    <w:rsid w:val="008C06EB"/>
  </w:style>
  <w:style w:type="character" w:customStyle="1" w:styleId="WW8Num23z0">
    <w:name w:val="WW8Num23z0"/>
    <w:rsid w:val="008C06EB"/>
    <w:rPr>
      <w:b w:val="0"/>
      <w:i w:val="0"/>
    </w:rPr>
  </w:style>
  <w:style w:type="character" w:customStyle="1" w:styleId="WW8Num23z2">
    <w:name w:val="WW8Num23z2"/>
    <w:rsid w:val="008C06EB"/>
  </w:style>
  <w:style w:type="character" w:customStyle="1" w:styleId="WW8Num23z3">
    <w:name w:val="WW8Num23z3"/>
    <w:rsid w:val="008C06EB"/>
  </w:style>
  <w:style w:type="character" w:customStyle="1" w:styleId="WW8Num23z4">
    <w:name w:val="WW8Num23z4"/>
    <w:rsid w:val="008C06EB"/>
  </w:style>
  <w:style w:type="character" w:customStyle="1" w:styleId="WW8Num23z5">
    <w:name w:val="WW8Num23z5"/>
    <w:rsid w:val="008C06EB"/>
  </w:style>
  <w:style w:type="character" w:customStyle="1" w:styleId="WW8Num23z6">
    <w:name w:val="WW8Num23z6"/>
    <w:rsid w:val="008C06EB"/>
  </w:style>
  <w:style w:type="character" w:customStyle="1" w:styleId="WW8Num23z7">
    <w:name w:val="WW8Num23z7"/>
    <w:rsid w:val="008C06EB"/>
  </w:style>
  <w:style w:type="character" w:customStyle="1" w:styleId="WW8Num23z8">
    <w:name w:val="WW8Num23z8"/>
    <w:rsid w:val="008C06EB"/>
  </w:style>
  <w:style w:type="character" w:customStyle="1" w:styleId="WW8Num24z0">
    <w:name w:val="WW8Num24z0"/>
    <w:rsid w:val="008C06EB"/>
  </w:style>
  <w:style w:type="character" w:customStyle="1" w:styleId="WW8Num25z0">
    <w:name w:val="WW8Num25z0"/>
    <w:rsid w:val="008C06EB"/>
  </w:style>
  <w:style w:type="character" w:customStyle="1" w:styleId="WW8Num25z1">
    <w:name w:val="WW8Num25z1"/>
    <w:rsid w:val="008C06EB"/>
  </w:style>
  <w:style w:type="character" w:customStyle="1" w:styleId="WW8Num25z2">
    <w:name w:val="WW8Num25z2"/>
    <w:rsid w:val="008C06EB"/>
  </w:style>
  <w:style w:type="character" w:customStyle="1" w:styleId="WW8Num25z3">
    <w:name w:val="WW8Num25z3"/>
    <w:rsid w:val="008C06EB"/>
  </w:style>
  <w:style w:type="character" w:customStyle="1" w:styleId="WW8Num25z4">
    <w:name w:val="WW8Num25z4"/>
    <w:rsid w:val="008C06EB"/>
  </w:style>
  <w:style w:type="character" w:customStyle="1" w:styleId="WW8Num25z5">
    <w:name w:val="WW8Num25z5"/>
    <w:rsid w:val="008C06EB"/>
  </w:style>
  <w:style w:type="character" w:customStyle="1" w:styleId="WW8Num25z6">
    <w:name w:val="WW8Num25z6"/>
    <w:rsid w:val="008C06EB"/>
  </w:style>
  <w:style w:type="character" w:customStyle="1" w:styleId="WW8Num25z7">
    <w:name w:val="WW8Num25z7"/>
    <w:rsid w:val="008C06EB"/>
  </w:style>
  <w:style w:type="character" w:customStyle="1" w:styleId="WW8Num25z8">
    <w:name w:val="WW8Num25z8"/>
    <w:rsid w:val="008C06EB"/>
  </w:style>
  <w:style w:type="character" w:customStyle="1" w:styleId="WW8Num26z0">
    <w:name w:val="WW8Num26z0"/>
    <w:rsid w:val="008C06EB"/>
    <w:rPr>
      <w:rFonts w:ascii="Symbol" w:hAnsi="Symbol" w:cs="Times New Roman"/>
    </w:rPr>
  </w:style>
  <w:style w:type="character" w:customStyle="1" w:styleId="WW8Num26z1">
    <w:name w:val="WW8Num26z1"/>
    <w:rsid w:val="008C06EB"/>
  </w:style>
  <w:style w:type="character" w:customStyle="1" w:styleId="WW8Num26z2">
    <w:name w:val="WW8Num26z2"/>
    <w:rsid w:val="008C06EB"/>
  </w:style>
  <w:style w:type="character" w:customStyle="1" w:styleId="WW8Num26z3">
    <w:name w:val="WW8Num26z3"/>
    <w:rsid w:val="008C06EB"/>
  </w:style>
  <w:style w:type="character" w:customStyle="1" w:styleId="WW8Num26z4">
    <w:name w:val="WW8Num26z4"/>
    <w:rsid w:val="008C06EB"/>
  </w:style>
  <w:style w:type="character" w:customStyle="1" w:styleId="WW8Num26z5">
    <w:name w:val="WW8Num26z5"/>
    <w:rsid w:val="008C06EB"/>
  </w:style>
  <w:style w:type="character" w:customStyle="1" w:styleId="WW8Num26z6">
    <w:name w:val="WW8Num26z6"/>
    <w:rsid w:val="008C06EB"/>
  </w:style>
  <w:style w:type="character" w:customStyle="1" w:styleId="WW8Num26z7">
    <w:name w:val="WW8Num26z7"/>
    <w:rsid w:val="008C06EB"/>
  </w:style>
  <w:style w:type="character" w:customStyle="1" w:styleId="WW8Num26z8">
    <w:name w:val="WW8Num26z8"/>
    <w:rsid w:val="008C06EB"/>
  </w:style>
  <w:style w:type="character" w:customStyle="1" w:styleId="WW8Num27z0">
    <w:name w:val="WW8Num27z0"/>
    <w:rsid w:val="008C06EB"/>
    <w:rPr>
      <w:rFonts w:ascii="Symbol" w:hAnsi="Symbol" w:cs="Times New Roman"/>
    </w:rPr>
  </w:style>
  <w:style w:type="character" w:customStyle="1" w:styleId="WW8Num27z1">
    <w:name w:val="WW8Num27z1"/>
    <w:rsid w:val="008C06EB"/>
    <w:rPr>
      <w:rFonts w:ascii="Courier New" w:hAnsi="Courier New" w:cs="Courier New"/>
    </w:rPr>
  </w:style>
  <w:style w:type="character" w:customStyle="1" w:styleId="WW8Num27z2">
    <w:name w:val="WW8Num27z2"/>
    <w:rsid w:val="008C06EB"/>
    <w:rPr>
      <w:rFonts w:ascii="Wingdings" w:hAnsi="Wingdings" w:cs="Times New Roman"/>
    </w:rPr>
  </w:style>
  <w:style w:type="character" w:customStyle="1" w:styleId="WW8Num28z0">
    <w:name w:val="WW8Num28z0"/>
    <w:rsid w:val="008C06EB"/>
  </w:style>
  <w:style w:type="character" w:customStyle="1" w:styleId="WW8Num28z1">
    <w:name w:val="WW8Num28z1"/>
    <w:rsid w:val="008C06EB"/>
  </w:style>
  <w:style w:type="character" w:customStyle="1" w:styleId="WW8Num28z2">
    <w:name w:val="WW8Num28z2"/>
    <w:rsid w:val="008C06EB"/>
  </w:style>
  <w:style w:type="character" w:customStyle="1" w:styleId="WW8Num28z3">
    <w:name w:val="WW8Num28z3"/>
    <w:rsid w:val="008C06EB"/>
  </w:style>
  <w:style w:type="character" w:customStyle="1" w:styleId="WW8Num28z4">
    <w:name w:val="WW8Num28z4"/>
    <w:rsid w:val="008C06EB"/>
  </w:style>
  <w:style w:type="character" w:customStyle="1" w:styleId="WW8Num28z5">
    <w:name w:val="WW8Num28z5"/>
    <w:rsid w:val="008C06EB"/>
  </w:style>
  <w:style w:type="character" w:customStyle="1" w:styleId="WW8Num28z6">
    <w:name w:val="WW8Num28z6"/>
    <w:rsid w:val="008C06EB"/>
  </w:style>
  <w:style w:type="character" w:customStyle="1" w:styleId="WW8Num28z7">
    <w:name w:val="WW8Num28z7"/>
    <w:rsid w:val="008C06EB"/>
  </w:style>
  <w:style w:type="character" w:customStyle="1" w:styleId="WW8Num28z8">
    <w:name w:val="WW8Num28z8"/>
    <w:rsid w:val="008C06EB"/>
  </w:style>
  <w:style w:type="character" w:customStyle="1" w:styleId="WW8Num29z0">
    <w:name w:val="WW8Num29z0"/>
    <w:rsid w:val="008C06EB"/>
  </w:style>
  <w:style w:type="character" w:customStyle="1" w:styleId="WW8Num29z1">
    <w:name w:val="WW8Num29z1"/>
    <w:rsid w:val="008C06EB"/>
  </w:style>
  <w:style w:type="character" w:customStyle="1" w:styleId="WW8Num29z2">
    <w:name w:val="WW8Num29z2"/>
    <w:rsid w:val="008C06EB"/>
  </w:style>
  <w:style w:type="character" w:customStyle="1" w:styleId="WW8Num29z3">
    <w:name w:val="WW8Num29z3"/>
    <w:rsid w:val="008C06EB"/>
  </w:style>
  <w:style w:type="character" w:customStyle="1" w:styleId="WW8Num29z4">
    <w:name w:val="WW8Num29z4"/>
    <w:rsid w:val="008C06EB"/>
  </w:style>
  <w:style w:type="character" w:customStyle="1" w:styleId="WW8Num29z5">
    <w:name w:val="WW8Num29z5"/>
    <w:rsid w:val="008C06EB"/>
  </w:style>
  <w:style w:type="character" w:customStyle="1" w:styleId="WW8Num29z6">
    <w:name w:val="WW8Num29z6"/>
    <w:rsid w:val="008C06EB"/>
  </w:style>
  <w:style w:type="character" w:customStyle="1" w:styleId="WW8Num29z7">
    <w:name w:val="WW8Num29z7"/>
    <w:rsid w:val="008C06EB"/>
  </w:style>
  <w:style w:type="character" w:customStyle="1" w:styleId="WW8Num29z8">
    <w:name w:val="WW8Num29z8"/>
    <w:rsid w:val="008C06EB"/>
  </w:style>
  <w:style w:type="character" w:customStyle="1" w:styleId="WW8Num30z0">
    <w:name w:val="WW8Num30z0"/>
    <w:rsid w:val="008C06EB"/>
    <w:rPr>
      <w:b w:val="0"/>
      <w:i w:val="0"/>
      <w:sz w:val="24"/>
      <w:szCs w:val="24"/>
    </w:rPr>
  </w:style>
  <w:style w:type="character" w:customStyle="1" w:styleId="WW8Num30z1">
    <w:name w:val="WW8Num30z1"/>
    <w:rsid w:val="008C06EB"/>
  </w:style>
  <w:style w:type="character" w:customStyle="1" w:styleId="WW8Num30z2">
    <w:name w:val="WW8Num30z2"/>
    <w:rsid w:val="008C06EB"/>
  </w:style>
  <w:style w:type="character" w:customStyle="1" w:styleId="WW8Num30z3">
    <w:name w:val="WW8Num30z3"/>
    <w:rsid w:val="008C06EB"/>
  </w:style>
  <w:style w:type="character" w:customStyle="1" w:styleId="WW8Num30z4">
    <w:name w:val="WW8Num30z4"/>
    <w:rsid w:val="008C06EB"/>
  </w:style>
  <w:style w:type="character" w:customStyle="1" w:styleId="WW8Num30z5">
    <w:name w:val="WW8Num30z5"/>
    <w:rsid w:val="008C06EB"/>
  </w:style>
  <w:style w:type="character" w:customStyle="1" w:styleId="WW8Num30z6">
    <w:name w:val="WW8Num30z6"/>
    <w:rsid w:val="008C06EB"/>
  </w:style>
  <w:style w:type="character" w:customStyle="1" w:styleId="WW8Num30z7">
    <w:name w:val="WW8Num30z7"/>
    <w:rsid w:val="008C06EB"/>
  </w:style>
  <w:style w:type="character" w:customStyle="1" w:styleId="WW8Num30z8">
    <w:name w:val="WW8Num30z8"/>
    <w:rsid w:val="008C06EB"/>
  </w:style>
  <w:style w:type="character" w:customStyle="1" w:styleId="WW8Num31z0">
    <w:name w:val="WW8Num31z0"/>
    <w:rsid w:val="008C06EB"/>
  </w:style>
  <w:style w:type="character" w:customStyle="1" w:styleId="WW8Num31z1">
    <w:name w:val="WW8Num31z1"/>
    <w:rsid w:val="008C06EB"/>
  </w:style>
  <w:style w:type="character" w:customStyle="1" w:styleId="WW8Num31z2">
    <w:name w:val="WW8Num31z2"/>
    <w:rsid w:val="008C06EB"/>
  </w:style>
  <w:style w:type="character" w:customStyle="1" w:styleId="WW8Num31z3">
    <w:name w:val="WW8Num31z3"/>
    <w:rsid w:val="008C06EB"/>
  </w:style>
  <w:style w:type="character" w:customStyle="1" w:styleId="WW8Num31z4">
    <w:name w:val="WW8Num31z4"/>
    <w:rsid w:val="008C06EB"/>
  </w:style>
  <w:style w:type="character" w:customStyle="1" w:styleId="WW8Num31z5">
    <w:name w:val="WW8Num31z5"/>
    <w:rsid w:val="008C06EB"/>
  </w:style>
  <w:style w:type="character" w:customStyle="1" w:styleId="WW8Num31z6">
    <w:name w:val="WW8Num31z6"/>
    <w:rsid w:val="008C06EB"/>
  </w:style>
  <w:style w:type="character" w:customStyle="1" w:styleId="WW8Num31z7">
    <w:name w:val="WW8Num31z7"/>
    <w:rsid w:val="008C06EB"/>
  </w:style>
  <w:style w:type="character" w:customStyle="1" w:styleId="WW8Num31z8">
    <w:name w:val="WW8Num31z8"/>
    <w:rsid w:val="008C06EB"/>
  </w:style>
  <w:style w:type="character" w:customStyle="1" w:styleId="WW8Num32z0">
    <w:name w:val="WW8Num32z0"/>
    <w:rsid w:val="008C06EB"/>
  </w:style>
  <w:style w:type="character" w:customStyle="1" w:styleId="WW8Num32z1">
    <w:name w:val="WW8Num32z1"/>
    <w:rsid w:val="008C06EB"/>
  </w:style>
  <w:style w:type="character" w:customStyle="1" w:styleId="WW8Num32z2">
    <w:name w:val="WW8Num32z2"/>
    <w:rsid w:val="008C06EB"/>
  </w:style>
  <w:style w:type="character" w:customStyle="1" w:styleId="WW8Num32z3">
    <w:name w:val="WW8Num32z3"/>
    <w:rsid w:val="008C06EB"/>
  </w:style>
  <w:style w:type="character" w:customStyle="1" w:styleId="WW8Num32z4">
    <w:name w:val="WW8Num32z4"/>
    <w:rsid w:val="008C06EB"/>
  </w:style>
  <w:style w:type="character" w:customStyle="1" w:styleId="WW8Num32z5">
    <w:name w:val="WW8Num32z5"/>
    <w:rsid w:val="008C06EB"/>
  </w:style>
  <w:style w:type="character" w:customStyle="1" w:styleId="WW8Num32z6">
    <w:name w:val="WW8Num32z6"/>
    <w:rsid w:val="008C06EB"/>
  </w:style>
  <w:style w:type="character" w:customStyle="1" w:styleId="WW8Num32z7">
    <w:name w:val="WW8Num32z7"/>
    <w:rsid w:val="008C06EB"/>
  </w:style>
  <w:style w:type="character" w:customStyle="1" w:styleId="WW8Num32z8">
    <w:name w:val="WW8Num32z8"/>
    <w:rsid w:val="008C06EB"/>
  </w:style>
  <w:style w:type="character" w:customStyle="1" w:styleId="WW8Num33z0">
    <w:name w:val="WW8Num33z0"/>
    <w:rsid w:val="008C06EB"/>
  </w:style>
  <w:style w:type="character" w:customStyle="1" w:styleId="WW8Num34z0">
    <w:name w:val="WW8Num34z0"/>
    <w:rsid w:val="008C06EB"/>
    <w:rPr>
      <w:rFonts w:ascii="Symbol" w:hAnsi="Symbol" w:cs="Times New Roman"/>
    </w:rPr>
  </w:style>
  <w:style w:type="character" w:customStyle="1" w:styleId="WW8Num34z1">
    <w:name w:val="WW8Num34z1"/>
    <w:rsid w:val="008C06EB"/>
    <w:rPr>
      <w:rFonts w:ascii="Symbol" w:hAnsi="Symbol" w:cs="Times New Roman"/>
      <w:color w:val="000000"/>
    </w:rPr>
  </w:style>
  <w:style w:type="character" w:customStyle="1" w:styleId="WW8Num34z2">
    <w:name w:val="WW8Num34z2"/>
    <w:rsid w:val="008C06EB"/>
    <w:rPr>
      <w:rFonts w:ascii="Wingdings" w:hAnsi="Wingdings" w:cs="Times New Roman"/>
    </w:rPr>
  </w:style>
  <w:style w:type="character" w:customStyle="1" w:styleId="WW8Num34z4">
    <w:name w:val="WW8Num34z4"/>
    <w:rsid w:val="008C06EB"/>
    <w:rPr>
      <w:rFonts w:ascii="Courier New" w:hAnsi="Courier New" w:cs="Courier New"/>
    </w:rPr>
  </w:style>
  <w:style w:type="character" w:customStyle="1" w:styleId="WW8Num35z0">
    <w:name w:val="WW8Num35z0"/>
    <w:rsid w:val="008C06EB"/>
    <w:rPr>
      <w:b w:val="0"/>
      <w:i w:val="0"/>
    </w:rPr>
  </w:style>
  <w:style w:type="character" w:customStyle="1" w:styleId="WW8Num35z1">
    <w:name w:val="WW8Num35z1"/>
    <w:rsid w:val="008C06EB"/>
  </w:style>
  <w:style w:type="character" w:customStyle="1" w:styleId="WW8Num35z2">
    <w:name w:val="WW8Num35z2"/>
    <w:rsid w:val="008C06EB"/>
  </w:style>
  <w:style w:type="character" w:customStyle="1" w:styleId="WW8Num35z3">
    <w:name w:val="WW8Num35z3"/>
    <w:rsid w:val="008C06EB"/>
  </w:style>
  <w:style w:type="character" w:customStyle="1" w:styleId="WW8Num35z4">
    <w:name w:val="WW8Num35z4"/>
    <w:rsid w:val="008C06EB"/>
  </w:style>
  <w:style w:type="character" w:customStyle="1" w:styleId="WW8Num35z5">
    <w:name w:val="WW8Num35z5"/>
    <w:rsid w:val="008C06EB"/>
  </w:style>
  <w:style w:type="character" w:customStyle="1" w:styleId="WW8Num35z6">
    <w:name w:val="WW8Num35z6"/>
    <w:rsid w:val="008C06EB"/>
  </w:style>
  <w:style w:type="character" w:customStyle="1" w:styleId="WW8Num35z7">
    <w:name w:val="WW8Num35z7"/>
    <w:rsid w:val="008C06EB"/>
  </w:style>
  <w:style w:type="character" w:customStyle="1" w:styleId="WW8Num35z8">
    <w:name w:val="WW8Num35z8"/>
    <w:rsid w:val="008C06EB"/>
  </w:style>
  <w:style w:type="character" w:customStyle="1" w:styleId="WW8Num36z0">
    <w:name w:val="WW8Num36z0"/>
    <w:rsid w:val="008C06EB"/>
    <w:rPr>
      <w:rFonts w:ascii="Symbol" w:hAnsi="Symbol" w:cs="Times New Roman"/>
    </w:rPr>
  </w:style>
  <w:style w:type="character" w:customStyle="1" w:styleId="WW8Num36z1">
    <w:name w:val="WW8Num36z1"/>
    <w:rsid w:val="008C06EB"/>
    <w:rPr>
      <w:b w:val="0"/>
      <w:i w:val="0"/>
    </w:rPr>
  </w:style>
  <w:style w:type="character" w:customStyle="1" w:styleId="WW8Num36z2">
    <w:name w:val="WW8Num36z2"/>
    <w:rsid w:val="008C06EB"/>
    <w:rPr>
      <w:rFonts w:ascii="Wingdings" w:hAnsi="Wingdings" w:cs="Times New Roman"/>
    </w:rPr>
  </w:style>
  <w:style w:type="character" w:customStyle="1" w:styleId="WW8Num36z4">
    <w:name w:val="WW8Num36z4"/>
    <w:rsid w:val="008C06EB"/>
    <w:rPr>
      <w:rFonts w:ascii="Courier New" w:hAnsi="Courier New" w:cs="Courier New"/>
    </w:rPr>
  </w:style>
  <w:style w:type="character" w:customStyle="1" w:styleId="WW8Num37z0">
    <w:name w:val="WW8Num37z0"/>
    <w:rsid w:val="008C06EB"/>
    <w:rPr>
      <w:b w:val="0"/>
      <w:i w:val="0"/>
    </w:rPr>
  </w:style>
  <w:style w:type="character" w:customStyle="1" w:styleId="WW8Num37z1">
    <w:name w:val="WW8Num37z1"/>
    <w:rsid w:val="008C06EB"/>
  </w:style>
  <w:style w:type="character" w:customStyle="1" w:styleId="WW8Num37z2">
    <w:name w:val="WW8Num37z2"/>
    <w:rsid w:val="008C06EB"/>
  </w:style>
  <w:style w:type="character" w:customStyle="1" w:styleId="WW8Num37z3">
    <w:name w:val="WW8Num37z3"/>
    <w:rsid w:val="008C06EB"/>
  </w:style>
  <w:style w:type="character" w:customStyle="1" w:styleId="WW8Num37z4">
    <w:name w:val="WW8Num37z4"/>
    <w:rsid w:val="008C06EB"/>
  </w:style>
  <w:style w:type="character" w:customStyle="1" w:styleId="WW8Num37z5">
    <w:name w:val="WW8Num37z5"/>
    <w:rsid w:val="008C06EB"/>
  </w:style>
  <w:style w:type="character" w:customStyle="1" w:styleId="WW8Num37z6">
    <w:name w:val="WW8Num37z6"/>
    <w:rsid w:val="008C06EB"/>
  </w:style>
  <w:style w:type="character" w:customStyle="1" w:styleId="WW8Num37z7">
    <w:name w:val="WW8Num37z7"/>
    <w:rsid w:val="008C06EB"/>
  </w:style>
  <w:style w:type="character" w:customStyle="1" w:styleId="WW8Num37z8">
    <w:name w:val="WW8Num37z8"/>
    <w:rsid w:val="008C06EB"/>
  </w:style>
  <w:style w:type="character" w:customStyle="1" w:styleId="WW8Num38z0">
    <w:name w:val="WW8Num38z0"/>
    <w:rsid w:val="008C06EB"/>
  </w:style>
  <w:style w:type="character" w:customStyle="1" w:styleId="WW8Num39z0">
    <w:name w:val="WW8Num39z0"/>
    <w:rsid w:val="008C06EB"/>
    <w:rPr>
      <w:rFonts w:ascii="Symbol" w:hAnsi="Symbol" w:cs="Times New Roman"/>
    </w:rPr>
  </w:style>
  <w:style w:type="character" w:customStyle="1" w:styleId="WW8Num40z0">
    <w:name w:val="WW8Num40z0"/>
    <w:rsid w:val="008C06EB"/>
  </w:style>
  <w:style w:type="character" w:customStyle="1" w:styleId="WW8Num40z1">
    <w:name w:val="WW8Num40z1"/>
    <w:rsid w:val="008C06EB"/>
  </w:style>
  <w:style w:type="character" w:customStyle="1" w:styleId="WW8Num40z2">
    <w:name w:val="WW8Num40z2"/>
    <w:rsid w:val="008C06EB"/>
  </w:style>
  <w:style w:type="character" w:customStyle="1" w:styleId="WW8Num40z3">
    <w:name w:val="WW8Num40z3"/>
    <w:rsid w:val="008C06EB"/>
  </w:style>
  <w:style w:type="character" w:customStyle="1" w:styleId="WW8Num40z4">
    <w:name w:val="WW8Num40z4"/>
    <w:rsid w:val="008C06EB"/>
  </w:style>
  <w:style w:type="character" w:customStyle="1" w:styleId="WW8Num40z5">
    <w:name w:val="WW8Num40z5"/>
    <w:rsid w:val="008C06EB"/>
  </w:style>
  <w:style w:type="character" w:customStyle="1" w:styleId="WW8Num40z6">
    <w:name w:val="WW8Num40z6"/>
    <w:rsid w:val="008C06EB"/>
  </w:style>
  <w:style w:type="character" w:customStyle="1" w:styleId="WW8Num40z7">
    <w:name w:val="WW8Num40z7"/>
    <w:rsid w:val="008C06EB"/>
  </w:style>
  <w:style w:type="character" w:customStyle="1" w:styleId="WW8Num40z8">
    <w:name w:val="WW8Num40z8"/>
    <w:rsid w:val="008C06EB"/>
  </w:style>
  <w:style w:type="character" w:customStyle="1" w:styleId="WW8Num41z0">
    <w:name w:val="WW8Num41z0"/>
    <w:rsid w:val="008C06EB"/>
  </w:style>
  <w:style w:type="character" w:customStyle="1" w:styleId="WW8Num41z1">
    <w:name w:val="WW8Num41z1"/>
    <w:rsid w:val="008C06EB"/>
  </w:style>
  <w:style w:type="character" w:customStyle="1" w:styleId="WW8Num41z2">
    <w:name w:val="WW8Num41z2"/>
    <w:rsid w:val="008C06EB"/>
  </w:style>
  <w:style w:type="character" w:customStyle="1" w:styleId="WW8Num41z3">
    <w:name w:val="WW8Num41z3"/>
    <w:rsid w:val="008C06EB"/>
  </w:style>
  <w:style w:type="character" w:customStyle="1" w:styleId="WW8Num41z4">
    <w:name w:val="WW8Num41z4"/>
    <w:rsid w:val="008C06EB"/>
  </w:style>
  <w:style w:type="character" w:customStyle="1" w:styleId="WW8Num41z5">
    <w:name w:val="WW8Num41z5"/>
    <w:rsid w:val="008C06EB"/>
  </w:style>
  <w:style w:type="character" w:customStyle="1" w:styleId="WW8Num41z6">
    <w:name w:val="WW8Num41z6"/>
    <w:rsid w:val="008C06EB"/>
  </w:style>
  <w:style w:type="character" w:customStyle="1" w:styleId="WW8Num41z7">
    <w:name w:val="WW8Num41z7"/>
    <w:rsid w:val="008C06EB"/>
  </w:style>
  <w:style w:type="character" w:customStyle="1" w:styleId="WW8Num41z8">
    <w:name w:val="WW8Num41z8"/>
    <w:rsid w:val="008C06EB"/>
  </w:style>
  <w:style w:type="character" w:customStyle="1" w:styleId="WW8Num42z0">
    <w:name w:val="WW8Num42z0"/>
    <w:rsid w:val="008C06EB"/>
    <w:rPr>
      <w:u w:val="none"/>
    </w:rPr>
  </w:style>
  <w:style w:type="character" w:customStyle="1" w:styleId="WW8Num43z0">
    <w:name w:val="WW8Num43z0"/>
    <w:rsid w:val="008C06EB"/>
    <w:rPr>
      <w:rFonts w:ascii="Symbol" w:hAnsi="Symbol" w:cs="Times New Roman"/>
    </w:rPr>
  </w:style>
  <w:style w:type="character" w:customStyle="1" w:styleId="WW8Num44z0">
    <w:name w:val="WW8Num44z0"/>
    <w:rsid w:val="008C06EB"/>
    <w:rPr>
      <w:rFonts w:ascii="Symbol" w:hAnsi="Symbol" w:cs="Times New Roman"/>
    </w:rPr>
  </w:style>
  <w:style w:type="character" w:customStyle="1" w:styleId="WW8Num45z0">
    <w:name w:val="WW8Num45z0"/>
    <w:rsid w:val="008C06EB"/>
    <w:rPr>
      <w:b w:val="0"/>
      <w:i w:val="0"/>
    </w:rPr>
  </w:style>
  <w:style w:type="character" w:customStyle="1" w:styleId="WW8Num46z0">
    <w:name w:val="WW8Num46z0"/>
    <w:rsid w:val="008C06EB"/>
    <w:rPr>
      <w:b w:val="0"/>
      <w:i w:val="0"/>
    </w:rPr>
  </w:style>
  <w:style w:type="character" w:customStyle="1" w:styleId="WW8Num46z1">
    <w:name w:val="WW8Num46z1"/>
    <w:rsid w:val="008C06EB"/>
  </w:style>
  <w:style w:type="character" w:customStyle="1" w:styleId="WW8Num46z2">
    <w:name w:val="WW8Num46z2"/>
    <w:rsid w:val="008C06EB"/>
  </w:style>
  <w:style w:type="character" w:customStyle="1" w:styleId="WW8Num46z3">
    <w:name w:val="WW8Num46z3"/>
    <w:rsid w:val="008C06EB"/>
  </w:style>
  <w:style w:type="character" w:customStyle="1" w:styleId="WW8Num46z4">
    <w:name w:val="WW8Num46z4"/>
    <w:rsid w:val="008C06EB"/>
  </w:style>
  <w:style w:type="character" w:customStyle="1" w:styleId="WW8Num46z5">
    <w:name w:val="WW8Num46z5"/>
    <w:rsid w:val="008C06EB"/>
  </w:style>
  <w:style w:type="character" w:customStyle="1" w:styleId="WW8Num46z6">
    <w:name w:val="WW8Num46z6"/>
    <w:rsid w:val="008C06EB"/>
  </w:style>
  <w:style w:type="character" w:customStyle="1" w:styleId="WW8Num46z7">
    <w:name w:val="WW8Num46z7"/>
    <w:rsid w:val="008C06EB"/>
  </w:style>
  <w:style w:type="character" w:customStyle="1" w:styleId="WW8Num46z8">
    <w:name w:val="WW8Num46z8"/>
    <w:rsid w:val="008C06EB"/>
  </w:style>
  <w:style w:type="character" w:customStyle="1" w:styleId="WW8Num47z0">
    <w:name w:val="WW8Num47z0"/>
    <w:rsid w:val="008C06EB"/>
  </w:style>
  <w:style w:type="character" w:customStyle="1" w:styleId="WW8Num47z1">
    <w:name w:val="WW8Num47z1"/>
    <w:rsid w:val="008C06EB"/>
  </w:style>
  <w:style w:type="character" w:customStyle="1" w:styleId="WW8Num47z2">
    <w:name w:val="WW8Num47z2"/>
    <w:rsid w:val="008C06EB"/>
  </w:style>
  <w:style w:type="character" w:customStyle="1" w:styleId="WW8Num47z3">
    <w:name w:val="WW8Num47z3"/>
    <w:rsid w:val="008C06EB"/>
  </w:style>
  <w:style w:type="character" w:customStyle="1" w:styleId="WW8Num47z4">
    <w:name w:val="WW8Num47z4"/>
    <w:rsid w:val="008C06EB"/>
  </w:style>
  <w:style w:type="character" w:customStyle="1" w:styleId="WW8Num47z5">
    <w:name w:val="WW8Num47z5"/>
    <w:rsid w:val="008C06EB"/>
  </w:style>
  <w:style w:type="character" w:customStyle="1" w:styleId="WW8Num47z6">
    <w:name w:val="WW8Num47z6"/>
    <w:rsid w:val="008C06EB"/>
  </w:style>
  <w:style w:type="character" w:customStyle="1" w:styleId="WW8Num47z7">
    <w:name w:val="WW8Num47z7"/>
    <w:rsid w:val="008C06EB"/>
  </w:style>
  <w:style w:type="character" w:customStyle="1" w:styleId="WW8Num47z8">
    <w:name w:val="WW8Num47z8"/>
    <w:rsid w:val="008C06EB"/>
  </w:style>
  <w:style w:type="character" w:customStyle="1" w:styleId="WW8Num48z0">
    <w:name w:val="WW8Num48z0"/>
    <w:rsid w:val="008C06EB"/>
  </w:style>
  <w:style w:type="character" w:customStyle="1" w:styleId="WW8Num48z1">
    <w:name w:val="WW8Num48z1"/>
    <w:rsid w:val="008C06EB"/>
    <w:rPr>
      <w:rFonts w:ascii="Symbol" w:hAnsi="Symbol" w:cs="Times New Roman"/>
    </w:rPr>
  </w:style>
  <w:style w:type="character" w:customStyle="1" w:styleId="WW8Num48z2">
    <w:name w:val="WW8Num48z2"/>
    <w:rsid w:val="008C06EB"/>
  </w:style>
  <w:style w:type="character" w:customStyle="1" w:styleId="WW8Num48z3">
    <w:name w:val="WW8Num48z3"/>
    <w:rsid w:val="008C06EB"/>
  </w:style>
  <w:style w:type="character" w:customStyle="1" w:styleId="WW8Num48z4">
    <w:name w:val="WW8Num48z4"/>
    <w:rsid w:val="008C06EB"/>
  </w:style>
  <w:style w:type="character" w:customStyle="1" w:styleId="WW8Num48z5">
    <w:name w:val="WW8Num48z5"/>
    <w:rsid w:val="008C06EB"/>
  </w:style>
  <w:style w:type="character" w:customStyle="1" w:styleId="WW8Num48z6">
    <w:name w:val="WW8Num48z6"/>
    <w:rsid w:val="008C06EB"/>
  </w:style>
  <w:style w:type="character" w:customStyle="1" w:styleId="WW8Num48z7">
    <w:name w:val="WW8Num48z7"/>
    <w:rsid w:val="008C06EB"/>
  </w:style>
  <w:style w:type="character" w:customStyle="1" w:styleId="WW8Num48z8">
    <w:name w:val="WW8Num48z8"/>
    <w:rsid w:val="008C06EB"/>
  </w:style>
  <w:style w:type="character" w:customStyle="1" w:styleId="WW8Num49z0">
    <w:name w:val="WW8Num49z0"/>
    <w:rsid w:val="008C06EB"/>
  </w:style>
  <w:style w:type="character" w:customStyle="1" w:styleId="WW8Num49z1">
    <w:name w:val="WW8Num49z1"/>
    <w:rsid w:val="008C06EB"/>
  </w:style>
  <w:style w:type="character" w:customStyle="1" w:styleId="WW8Num49z2">
    <w:name w:val="WW8Num49z2"/>
    <w:rsid w:val="008C06EB"/>
  </w:style>
  <w:style w:type="character" w:customStyle="1" w:styleId="WW8Num49z3">
    <w:name w:val="WW8Num49z3"/>
    <w:rsid w:val="008C06EB"/>
  </w:style>
  <w:style w:type="character" w:customStyle="1" w:styleId="WW8Num49z4">
    <w:name w:val="WW8Num49z4"/>
    <w:rsid w:val="008C06EB"/>
  </w:style>
  <w:style w:type="character" w:customStyle="1" w:styleId="WW8Num49z5">
    <w:name w:val="WW8Num49z5"/>
    <w:rsid w:val="008C06EB"/>
  </w:style>
  <w:style w:type="character" w:customStyle="1" w:styleId="WW8Num49z6">
    <w:name w:val="WW8Num49z6"/>
    <w:rsid w:val="008C06EB"/>
  </w:style>
  <w:style w:type="character" w:customStyle="1" w:styleId="WW8Num49z7">
    <w:name w:val="WW8Num49z7"/>
    <w:rsid w:val="008C06EB"/>
  </w:style>
  <w:style w:type="character" w:customStyle="1" w:styleId="WW8Num49z8">
    <w:name w:val="WW8Num49z8"/>
    <w:rsid w:val="008C06EB"/>
  </w:style>
  <w:style w:type="character" w:customStyle="1" w:styleId="WW8Num50z0">
    <w:name w:val="WW8Num50z0"/>
    <w:rsid w:val="008C06EB"/>
  </w:style>
  <w:style w:type="character" w:customStyle="1" w:styleId="WW8Num50z1">
    <w:name w:val="WW8Num50z1"/>
    <w:rsid w:val="008C06EB"/>
  </w:style>
  <w:style w:type="character" w:customStyle="1" w:styleId="WW8Num50z2">
    <w:name w:val="WW8Num50z2"/>
    <w:rsid w:val="008C06EB"/>
  </w:style>
  <w:style w:type="character" w:customStyle="1" w:styleId="WW8Num50z3">
    <w:name w:val="WW8Num50z3"/>
    <w:rsid w:val="008C06EB"/>
  </w:style>
  <w:style w:type="character" w:customStyle="1" w:styleId="WW8Num50z4">
    <w:name w:val="WW8Num50z4"/>
    <w:rsid w:val="008C06EB"/>
  </w:style>
  <w:style w:type="character" w:customStyle="1" w:styleId="WW8Num50z5">
    <w:name w:val="WW8Num50z5"/>
    <w:rsid w:val="008C06EB"/>
  </w:style>
  <w:style w:type="character" w:customStyle="1" w:styleId="WW8Num50z6">
    <w:name w:val="WW8Num50z6"/>
    <w:rsid w:val="008C06EB"/>
  </w:style>
  <w:style w:type="character" w:customStyle="1" w:styleId="WW8Num50z7">
    <w:name w:val="WW8Num50z7"/>
    <w:rsid w:val="008C06EB"/>
  </w:style>
  <w:style w:type="character" w:customStyle="1" w:styleId="WW8Num50z8">
    <w:name w:val="WW8Num50z8"/>
    <w:rsid w:val="008C06EB"/>
  </w:style>
  <w:style w:type="character" w:customStyle="1" w:styleId="WW8Num51z0">
    <w:name w:val="WW8Num51z0"/>
    <w:rsid w:val="008C06EB"/>
    <w:rPr>
      <w:sz w:val="24"/>
      <w:szCs w:val="24"/>
    </w:rPr>
  </w:style>
  <w:style w:type="character" w:customStyle="1" w:styleId="WW8Num51z1">
    <w:name w:val="WW8Num51z1"/>
    <w:rsid w:val="008C06EB"/>
  </w:style>
  <w:style w:type="character" w:customStyle="1" w:styleId="WW8Num51z2">
    <w:name w:val="WW8Num51z2"/>
    <w:rsid w:val="008C06EB"/>
  </w:style>
  <w:style w:type="character" w:customStyle="1" w:styleId="WW8Num51z3">
    <w:name w:val="WW8Num51z3"/>
    <w:rsid w:val="008C06EB"/>
  </w:style>
  <w:style w:type="character" w:customStyle="1" w:styleId="WW8Num51z4">
    <w:name w:val="WW8Num51z4"/>
    <w:rsid w:val="008C06EB"/>
  </w:style>
  <w:style w:type="character" w:customStyle="1" w:styleId="WW8Num51z5">
    <w:name w:val="WW8Num51z5"/>
    <w:rsid w:val="008C06EB"/>
  </w:style>
  <w:style w:type="character" w:customStyle="1" w:styleId="WW8Num51z6">
    <w:name w:val="WW8Num51z6"/>
    <w:rsid w:val="008C06EB"/>
  </w:style>
  <w:style w:type="character" w:customStyle="1" w:styleId="WW8Num51z7">
    <w:name w:val="WW8Num51z7"/>
    <w:rsid w:val="008C06EB"/>
  </w:style>
  <w:style w:type="character" w:customStyle="1" w:styleId="WW8Num51z8">
    <w:name w:val="WW8Num51z8"/>
    <w:rsid w:val="008C06EB"/>
  </w:style>
  <w:style w:type="character" w:customStyle="1" w:styleId="WW8Num52z0">
    <w:name w:val="WW8Num52z0"/>
    <w:rsid w:val="008C06EB"/>
    <w:rPr>
      <w:rFonts w:ascii="Symbol" w:hAnsi="Symbol" w:cs="Times New Roman"/>
      <w:color w:val="000000"/>
    </w:rPr>
  </w:style>
  <w:style w:type="character" w:customStyle="1" w:styleId="WW8Num53z0">
    <w:name w:val="WW8Num53z0"/>
    <w:rsid w:val="008C06EB"/>
  </w:style>
  <w:style w:type="character" w:customStyle="1" w:styleId="WW8Num53z1">
    <w:name w:val="WW8Num53z1"/>
    <w:rsid w:val="008C06EB"/>
  </w:style>
  <w:style w:type="character" w:customStyle="1" w:styleId="WW8Num53z2">
    <w:name w:val="WW8Num53z2"/>
    <w:rsid w:val="008C06EB"/>
  </w:style>
  <w:style w:type="character" w:customStyle="1" w:styleId="WW8Num53z3">
    <w:name w:val="WW8Num53z3"/>
    <w:rsid w:val="008C06EB"/>
  </w:style>
  <w:style w:type="character" w:customStyle="1" w:styleId="WW8Num53z4">
    <w:name w:val="WW8Num53z4"/>
    <w:rsid w:val="008C06EB"/>
  </w:style>
  <w:style w:type="character" w:customStyle="1" w:styleId="WW8Num53z5">
    <w:name w:val="WW8Num53z5"/>
    <w:rsid w:val="008C06EB"/>
  </w:style>
  <w:style w:type="character" w:customStyle="1" w:styleId="WW8Num53z6">
    <w:name w:val="WW8Num53z6"/>
    <w:rsid w:val="008C06EB"/>
  </w:style>
  <w:style w:type="character" w:customStyle="1" w:styleId="WW8Num53z7">
    <w:name w:val="WW8Num53z7"/>
    <w:rsid w:val="008C06EB"/>
  </w:style>
  <w:style w:type="character" w:customStyle="1" w:styleId="WW8Num53z8">
    <w:name w:val="WW8Num53z8"/>
    <w:rsid w:val="008C06EB"/>
  </w:style>
  <w:style w:type="character" w:customStyle="1" w:styleId="WW8Num54z0">
    <w:name w:val="WW8Num54z0"/>
    <w:rsid w:val="008C06EB"/>
    <w:rPr>
      <w:b w:val="0"/>
      <w:i w:val="0"/>
    </w:rPr>
  </w:style>
  <w:style w:type="character" w:customStyle="1" w:styleId="WW8Num55z0">
    <w:name w:val="WW8Num55z0"/>
    <w:rsid w:val="008C06EB"/>
  </w:style>
  <w:style w:type="character" w:customStyle="1" w:styleId="WW8Num55z1">
    <w:name w:val="WW8Num55z1"/>
    <w:rsid w:val="008C06EB"/>
  </w:style>
  <w:style w:type="character" w:customStyle="1" w:styleId="WW8Num55z2">
    <w:name w:val="WW8Num55z2"/>
    <w:rsid w:val="008C06EB"/>
  </w:style>
  <w:style w:type="character" w:customStyle="1" w:styleId="WW8Num55z3">
    <w:name w:val="WW8Num55z3"/>
    <w:rsid w:val="008C06EB"/>
  </w:style>
  <w:style w:type="character" w:customStyle="1" w:styleId="WW8Num55z4">
    <w:name w:val="WW8Num55z4"/>
    <w:rsid w:val="008C06EB"/>
  </w:style>
  <w:style w:type="character" w:customStyle="1" w:styleId="WW8Num55z5">
    <w:name w:val="WW8Num55z5"/>
    <w:rsid w:val="008C06EB"/>
  </w:style>
  <w:style w:type="character" w:customStyle="1" w:styleId="WW8Num55z6">
    <w:name w:val="WW8Num55z6"/>
    <w:rsid w:val="008C06EB"/>
  </w:style>
  <w:style w:type="character" w:customStyle="1" w:styleId="WW8Num55z7">
    <w:name w:val="WW8Num55z7"/>
    <w:rsid w:val="008C06EB"/>
  </w:style>
  <w:style w:type="character" w:customStyle="1" w:styleId="WW8Num55z8">
    <w:name w:val="WW8Num55z8"/>
    <w:rsid w:val="008C06EB"/>
  </w:style>
  <w:style w:type="character" w:customStyle="1" w:styleId="WW8Num56z0">
    <w:name w:val="WW8Num56z0"/>
    <w:rsid w:val="008C06EB"/>
    <w:rPr>
      <w:rFonts w:ascii="Symbol" w:hAnsi="Symbol" w:cs="Times New Roman"/>
      <w:color w:val="000000"/>
    </w:rPr>
  </w:style>
  <w:style w:type="character" w:customStyle="1" w:styleId="WW8Num57z0">
    <w:name w:val="WW8Num57z0"/>
    <w:rsid w:val="008C06EB"/>
    <w:rPr>
      <w:rFonts w:ascii="Symbol" w:hAnsi="Symbol" w:cs="Times New Roman"/>
    </w:rPr>
  </w:style>
  <w:style w:type="character" w:customStyle="1" w:styleId="WW8Num58z0">
    <w:name w:val="WW8Num58z0"/>
    <w:rsid w:val="008C06EB"/>
  </w:style>
  <w:style w:type="character" w:customStyle="1" w:styleId="WW8Num58z1">
    <w:name w:val="WW8Num58z1"/>
    <w:rsid w:val="008C06EB"/>
    <w:rPr>
      <w:b w:val="0"/>
      <w:i w:val="0"/>
    </w:rPr>
  </w:style>
  <w:style w:type="character" w:customStyle="1" w:styleId="WW8Num58z2">
    <w:name w:val="WW8Num58z2"/>
    <w:rsid w:val="008C06EB"/>
  </w:style>
  <w:style w:type="character" w:customStyle="1" w:styleId="WW8Num58z3">
    <w:name w:val="WW8Num58z3"/>
    <w:rsid w:val="008C06EB"/>
  </w:style>
  <w:style w:type="character" w:customStyle="1" w:styleId="WW8Num58z4">
    <w:name w:val="WW8Num58z4"/>
    <w:rsid w:val="008C06EB"/>
  </w:style>
  <w:style w:type="character" w:customStyle="1" w:styleId="WW8Num58z5">
    <w:name w:val="WW8Num58z5"/>
    <w:rsid w:val="008C06EB"/>
  </w:style>
  <w:style w:type="character" w:customStyle="1" w:styleId="WW8Num58z6">
    <w:name w:val="WW8Num58z6"/>
    <w:rsid w:val="008C06EB"/>
  </w:style>
  <w:style w:type="character" w:customStyle="1" w:styleId="WW8Num58z7">
    <w:name w:val="WW8Num58z7"/>
    <w:rsid w:val="008C06EB"/>
  </w:style>
  <w:style w:type="character" w:customStyle="1" w:styleId="WW8Num58z8">
    <w:name w:val="WW8Num58z8"/>
    <w:rsid w:val="008C06EB"/>
  </w:style>
  <w:style w:type="character" w:customStyle="1" w:styleId="WW8Num59z0">
    <w:name w:val="WW8Num59z0"/>
    <w:rsid w:val="008C06EB"/>
  </w:style>
  <w:style w:type="character" w:customStyle="1" w:styleId="WW8Num59z1">
    <w:name w:val="WW8Num59z1"/>
    <w:rsid w:val="008C06EB"/>
  </w:style>
  <w:style w:type="character" w:customStyle="1" w:styleId="WW8Num59z2">
    <w:name w:val="WW8Num59z2"/>
    <w:rsid w:val="008C06EB"/>
  </w:style>
  <w:style w:type="character" w:customStyle="1" w:styleId="WW8Num59z3">
    <w:name w:val="WW8Num59z3"/>
    <w:rsid w:val="008C06EB"/>
  </w:style>
  <w:style w:type="character" w:customStyle="1" w:styleId="WW8Num59z4">
    <w:name w:val="WW8Num59z4"/>
    <w:rsid w:val="008C06EB"/>
  </w:style>
  <w:style w:type="character" w:customStyle="1" w:styleId="WW8Num59z5">
    <w:name w:val="WW8Num59z5"/>
    <w:rsid w:val="008C06EB"/>
  </w:style>
  <w:style w:type="character" w:customStyle="1" w:styleId="WW8Num59z6">
    <w:name w:val="WW8Num59z6"/>
    <w:rsid w:val="008C06EB"/>
  </w:style>
  <w:style w:type="character" w:customStyle="1" w:styleId="WW8Num59z7">
    <w:name w:val="WW8Num59z7"/>
    <w:rsid w:val="008C06EB"/>
  </w:style>
  <w:style w:type="character" w:customStyle="1" w:styleId="WW8Num59z8">
    <w:name w:val="WW8Num59z8"/>
    <w:rsid w:val="008C06EB"/>
  </w:style>
  <w:style w:type="character" w:customStyle="1" w:styleId="WW8Num60z0">
    <w:name w:val="WW8Num60z0"/>
    <w:rsid w:val="008C06EB"/>
  </w:style>
  <w:style w:type="character" w:customStyle="1" w:styleId="WW8Num61z0">
    <w:name w:val="WW8Num61z0"/>
    <w:rsid w:val="008C06EB"/>
  </w:style>
  <w:style w:type="character" w:customStyle="1" w:styleId="WW8Num62z0">
    <w:name w:val="WW8Num62z0"/>
    <w:rsid w:val="008C06EB"/>
    <w:rPr>
      <w:b w:val="0"/>
      <w:i w:val="0"/>
    </w:rPr>
  </w:style>
  <w:style w:type="character" w:customStyle="1" w:styleId="WW8Num62z1">
    <w:name w:val="WW8Num62z1"/>
    <w:rsid w:val="008C06EB"/>
  </w:style>
  <w:style w:type="character" w:customStyle="1" w:styleId="WW8Num62z2">
    <w:name w:val="WW8Num62z2"/>
    <w:rsid w:val="008C06EB"/>
  </w:style>
  <w:style w:type="character" w:customStyle="1" w:styleId="WW8Num62z3">
    <w:name w:val="WW8Num62z3"/>
    <w:rsid w:val="008C06EB"/>
  </w:style>
  <w:style w:type="character" w:customStyle="1" w:styleId="WW8Num62z4">
    <w:name w:val="WW8Num62z4"/>
    <w:rsid w:val="008C06EB"/>
  </w:style>
  <w:style w:type="character" w:customStyle="1" w:styleId="WW8Num62z5">
    <w:name w:val="WW8Num62z5"/>
    <w:rsid w:val="008C06EB"/>
  </w:style>
  <w:style w:type="character" w:customStyle="1" w:styleId="WW8Num62z6">
    <w:name w:val="WW8Num62z6"/>
    <w:rsid w:val="008C06EB"/>
  </w:style>
  <w:style w:type="character" w:customStyle="1" w:styleId="WW8Num62z7">
    <w:name w:val="WW8Num62z7"/>
    <w:rsid w:val="008C06EB"/>
  </w:style>
  <w:style w:type="character" w:customStyle="1" w:styleId="WW8Num62z8">
    <w:name w:val="WW8Num62z8"/>
    <w:rsid w:val="008C06EB"/>
  </w:style>
  <w:style w:type="character" w:customStyle="1" w:styleId="WW8Num63z0">
    <w:name w:val="WW8Num63z0"/>
    <w:rsid w:val="008C06EB"/>
    <w:rPr>
      <w:rFonts w:ascii="Symbol" w:hAnsi="Symbol" w:cs="Times New Roman"/>
    </w:rPr>
  </w:style>
  <w:style w:type="character" w:customStyle="1" w:styleId="WW8Num63z1">
    <w:name w:val="WW8Num63z1"/>
    <w:rsid w:val="008C06EB"/>
    <w:rPr>
      <w:rFonts w:ascii="Courier New" w:hAnsi="Courier New" w:cs="Courier New"/>
    </w:rPr>
  </w:style>
  <w:style w:type="character" w:customStyle="1" w:styleId="WW8Num63z2">
    <w:name w:val="WW8Num63z2"/>
    <w:rsid w:val="008C06EB"/>
    <w:rPr>
      <w:rFonts w:ascii="Wingdings" w:hAnsi="Wingdings" w:cs="Times New Roman"/>
    </w:rPr>
  </w:style>
  <w:style w:type="character" w:customStyle="1" w:styleId="WW8Num64z0">
    <w:name w:val="WW8Num64z0"/>
    <w:rsid w:val="008C06EB"/>
  </w:style>
  <w:style w:type="character" w:customStyle="1" w:styleId="WW8Num64z1">
    <w:name w:val="WW8Num64z1"/>
    <w:rsid w:val="008C06EB"/>
    <w:rPr>
      <w:rFonts w:ascii="Courier New" w:hAnsi="Courier New" w:cs="Courier New"/>
      <w:sz w:val="20"/>
      <w:szCs w:val="20"/>
    </w:rPr>
  </w:style>
  <w:style w:type="character" w:customStyle="1" w:styleId="WW8Num64z2">
    <w:name w:val="WW8Num64z2"/>
    <w:rsid w:val="008C06EB"/>
  </w:style>
  <w:style w:type="character" w:customStyle="1" w:styleId="WW8Num64z3">
    <w:name w:val="WW8Num64z3"/>
    <w:rsid w:val="008C06EB"/>
  </w:style>
  <w:style w:type="character" w:customStyle="1" w:styleId="WW8Num64z4">
    <w:name w:val="WW8Num64z4"/>
    <w:rsid w:val="008C06EB"/>
  </w:style>
  <w:style w:type="character" w:customStyle="1" w:styleId="WW8Num64z5">
    <w:name w:val="WW8Num64z5"/>
    <w:rsid w:val="008C06EB"/>
  </w:style>
  <w:style w:type="character" w:customStyle="1" w:styleId="WW8Num64z6">
    <w:name w:val="WW8Num64z6"/>
    <w:rsid w:val="008C06EB"/>
  </w:style>
  <w:style w:type="character" w:customStyle="1" w:styleId="WW8Num64z7">
    <w:name w:val="WW8Num64z7"/>
    <w:rsid w:val="008C06EB"/>
  </w:style>
  <w:style w:type="character" w:customStyle="1" w:styleId="WW8Num64z8">
    <w:name w:val="WW8Num64z8"/>
    <w:rsid w:val="008C06EB"/>
  </w:style>
  <w:style w:type="character" w:customStyle="1" w:styleId="WW8Num65z0">
    <w:name w:val="WW8Num65z0"/>
    <w:rsid w:val="008C06EB"/>
    <w:rPr>
      <w:b w:val="0"/>
      <w:i w:val="0"/>
    </w:rPr>
  </w:style>
  <w:style w:type="character" w:customStyle="1" w:styleId="WW8Num65z1">
    <w:name w:val="WW8Num65z1"/>
    <w:rsid w:val="008C06EB"/>
  </w:style>
  <w:style w:type="character" w:customStyle="1" w:styleId="WW8Num65z2">
    <w:name w:val="WW8Num65z2"/>
    <w:rsid w:val="008C06EB"/>
  </w:style>
  <w:style w:type="character" w:customStyle="1" w:styleId="WW8Num65z3">
    <w:name w:val="WW8Num65z3"/>
    <w:rsid w:val="008C06EB"/>
  </w:style>
  <w:style w:type="character" w:customStyle="1" w:styleId="WW8Num65z4">
    <w:name w:val="WW8Num65z4"/>
    <w:rsid w:val="008C06EB"/>
  </w:style>
  <w:style w:type="character" w:customStyle="1" w:styleId="WW8Num65z5">
    <w:name w:val="WW8Num65z5"/>
    <w:rsid w:val="008C06EB"/>
  </w:style>
  <w:style w:type="character" w:customStyle="1" w:styleId="WW8Num65z6">
    <w:name w:val="WW8Num65z6"/>
    <w:rsid w:val="008C06EB"/>
  </w:style>
  <w:style w:type="character" w:customStyle="1" w:styleId="WW8Num65z7">
    <w:name w:val="WW8Num65z7"/>
    <w:rsid w:val="008C06EB"/>
  </w:style>
  <w:style w:type="character" w:customStyle="1" w:styleId="WW8Num65z8">
    <w:name w:val="WW8Num65z8"/>
    <w:rsid w:val="008C06EB"/>
  </w:style>
  <w:style w:type="character" w:customStyle="1" w:styleId="WW8Num66z0">
    <w:name w:val="WW8Num66z0"/>
    <w:rsid w:val="008C06EB"/>
    <w:rPr>
      <w:rFonts w:ascii="Symbol" w:hAnsi="Symbol" w:cs="Times New Roman"/>
    </w:rPr>
  </w:style>
  <w:style w:type="character" w:customStyle="1" w:styleId="WW8Num66z1">
    <w:name w:val="WW8Num66z1"/>
    <w:rsid w:val="008C06EB"/>
    <w:rPr>
      <w:rFonts w:ascii="Courier New" w:hAnsi="Courier New" w:cs="Courier New"/>
    </w:rPr>
  </w:style>
  <w:style w:type="character" w:customStyle="1" w:styleId="WW8Num66z2">
    <w:name w:val="WW8Num66z2"/>
    <w:rsid w:val="008C06EB"/>
    <w:rPr>
      <w:rFonts w:ascii="Wingdings" w:hAnsi="Wingdings" w:cs="Times New Roman"/>
    </w:rPr>
  </w:style>
  <w:style w:type="character" w:customStyle="1" w:styleId="WW8Num67z0">
    <w:name w:val="WW8Num67z0"/>
    <w:rsid w:val="008C06EB"/>
    <w:rPr>
      <w:b w:val="0"/>
      <w:i w:val="0"/>
      <w:sz w:val="24"/>
      <w:szCs w:val="24"/>
    </w:rPr>
  </w:style>
  <w:style w:type="character" w:customStyle="1" w:styleId="WW8Num67z1">
    <w:name w:val="WW8Num67z1"/>
    <w:rsid w:val="008C06EB"/>
  </w:style>
  <w:style w:type="character" w:customStyle="1" w:styleId="WW8Num67z2">
    <w:name w:val="WW8Num67z2"/>
    <w:rsid w:val="008C06EB"/>
  </w:style>
  <w:style w:type="character" w:customStyle="1" w:styleId="WW8Num67z3">
    <w:name w:val="WW8Num67z3"/>
    <w:rsid w:val="008C06EB"/>
  </w:style>
  <w:style w:type="character" w:customStyle="1" w:styleId="WW8Num67z4">
    <w:name w:val="WW8Num67z4"/>
    <w:rsid w:val="008C06EB"/>
  </w:style>
  <w:style w:type="character" w:customStyle="1" w:styleId="WW8Num67z5">
    <w:name w:val="WW8Num67z5"/>
    <w:rsid w:val="008C06EB"/>
  </w:style>
  <w:style w:type="character" w:customStyle="1" w:styleId="WW8Num67z6">
    <w:name w:val="WW8Num67z6"/>
    <w:rsid w:val="008C06EB"/>
  </w:style>
  <w:style w:type="character" w:customStyle="1" w:styleId="WW8Num67z7">
    <w:name w:val="WW8Num67z7"/>
    <w:rsid w:val="008C06EB"/>
  </w:style>
  <w:style w:type="character" w:customStyle="1" w:styleId="WW8Num67z8">
    <w:name w:val="WW8Num67z8"/>
    <w:rsid w:val="008C06EB"/>
  </w:style>
  <w:style w:type="character" w:customStyle="1" w:styleId="WW8Num68z0">
    <w:name w:val="WW8Num68z0"/>
    <w:rsid w:val="008C06EB"/>
  </w:style>
  <w:style w:type="character" w:customStyle="1" w:styleId="WW8Num69z0">
    <w:name w:val="WW8Num69z0"/>
    <w:rsid w:val="008C06EB"/>
    <w:rPr>
      <w:rFonts w:ascii="Symbol" w:hAnsi="Symbol" w:cs="Times New Roman"/>
    </w:rPr>
  </w:style>
  <w:style w:type="character" w:customStyle="1" w:styleId="WW8Num70z0">
    <w:name w:val="WW8Num70z0"/>
    <w:rsid w:val="008C06EB"/>
    <w:rPr>
      <w:rFonts w:ascii="Times New Roman" w:hAnsi="Times New Roman" w:cs="Times New Roman"/>
    </w:rPr>
  </w:style>
  <w:style w:type="character" w:customStyle="1" w:styleId="WW8Num70z1">
    <w:name w:val="WW8Num70z1"/>
    <w:rsid w:val="008C06EB"/>
    <w:rPr>
      <w:rFonts w:ascii="Courier New" w:hAnsi="Courier New" w:cs="Courier New"/>
    </w:rPr>
  </w:style>
  <w:style w:type="character" w:customStyle="1" w:styleId="WW8Num70z2">
    <w:name w:val="WW8Num70z2"/>
    <w:rsid w:val="008C06EB"/>
    <w:rPr>
      <w:rFonts w:ascii="Wingdings" w:hAnsi="Wingdings" w:cs="Times New Roman"/>
    </w:rPr>
  </w:style>
  <w:style w:type="character" w:customStyle="1" w:styleId="WW8Num70z3">
    <w:name w:val="WW8Num70z3"/>
    <w:rsid w:val="008C06EB"/>
    <w:rPr>
      <w:rFonts w:ascii="Symbol" w:hAnsi="Symbol" w:cs="Times New Roman"/>
    </w:rPr>
  </w:style>
  <w:style w:type="character" w:customStyle="1" w:styleId="WW8Num71z0">
    <w:name w:val="WW8Num71z0"/>
    <w:rsid w:val="008C06EB"/>
    <w:rPr>
      <w:b w:val="0"/>
      <w:i w:val="0"/>
    </w:rPr>
  </w:style>
  <w:style w:type="character" w:customStyle="1" w:styleId="WW8Num72z0">
    <w:name w:val="WW8Num72z0"/>
    <w:rsid w:val="008C06EB"/>
    <w:rPr>
      <w:rFonts w:ascii="Wingdings" w:hAnsi="Wingdings" w:cs="Times New Roman"/>
    </w:rPr>
  </w:style>
  <w:style w:type="character" w:customStyle="1" w:styleId="WW8Num72z1">
    <w:name w:val="WW8Num72z1"/>
    <w:rsid w:val="008C06EB"/>
    <w:rPr>
      <w:rFonts w:ascii="Courier New" w:hAnsi="Courier New" w:cs="Courier New"/>
    </w:rPr>
  </w:style>
  <w:style w:type="character" w:customStyle="1" w:styleId="WW8Num72z3">
    <w:name w:val="WW8Num72z3"/>
    <w:rsid w:val="008C06EB"/>
    <w:rPr>
      <w:rFonts w:ascii="Symbol" w:hAnsi="Symbol" w:cs="Times New Roman"/>
    </w:rPr>
  </w:style>
  <w:style w:type="character" w:customStyle="1" w:styleId="WW8Num73z0">
    <w:name w:val="WW8Num73z0"/>
    <w:rsid w:val="008C06EB"/>
  </w:style>
  <w:style w:type="character" w:customStyle="1" w:styleId="WW8Num74z0">
    <w:name w:val="WW8Num74z0"/>
    <w:rsid w:val="008C06EB"/>
    <w:rPr>
      <w:rFonts w:ascii="Symbol" w:hAnsi="Symbol" w:cs="Times New Roman"/>
    </w:rPr>
  </w:style>
  <w:style w:type="character" w:customStyle="1" w:styleId="WW8Num75z0">
    <w:name w:val="WW8Num75z0"/>
    <w:rsid w:val="008C06EB"/>
  </w:style>
  <w:style w:type="character" w:customStyle="1" w:styleId="WW8Num75z1">
    <w:name w:val="WW8Num75z1"/>
    <w:rsid w:val="008C06EB"/>
  </w:style>
  <w:style w:type="character" w:customStyle="1" w:styleId="WW8Num75z2">
    <w:name w:val="WW8Num75z2"/>
    <w:rsid w:val="008C06EB"/>
  </w:style>
  <w:style w:type="character" w:customStyle="1" w:styleId="WW8Num75z3">
    <w:name w:val="WW8Num75z3"/>
    <w:rsid w:val="008C06EB"/>
  </w:style>
  <w:style w:type="character" w:customStyle="1" w:styleId="WW8Num75z4">
    <w:name w:val="WW8Num75z4"/>
    <w:rsid w:val="008C06EB"/>
  </w:style>
  <w:style w:type="character" w:customStyle="1" w:styleId="WW8Num75z5">
    <w:name w:val="WW8Num75z5"/>
    <w:rsid w:val="008C06EB"/>
  </w:style>
  <w:style w:type="character" w:customStyle="1" w:styleId="WW8Num75z6">
    <w:name w:val="WW8Num75z6"/>
    <w:rsid w:val="008C06EB"/>
  </w:style>
  <w:style w:type="character" w:customStyle="1" w:styleId="WW8Num75z7">
    <w:name w:val="WW8Num75z7"/>
    <w:rsid w:val="008C06EB"/>
  </w:style>
  <w:style w:type="character" w:customStyle="1" w:styleId="WW8Num75z8">
    <w:name w:val="WW8Num75z8"/>
    <w:rsid w:val="008C06EB"/>
  </w:style>
  <w:style w:type="character" w:customStyle="1" w:styleId="WW8Num76z0">
    <w:name w:val="WW8Num76z0"/>
    <w:rsid w:val="008C06EB"/>
    <w:rPr>
      <w:b w:val="0"/>
      <w:i w:val="0"/>
    </w:rPr>
  </w:style>
  <w:style w:type="character" w:customStyle="1" w:styleId="WW8Num76z1">
    <w:name w:val="WW8Num76z1"/>
    <w:rsid w:val="008C06EB"/>
  </w:style>
  <w:style w:type="character" w:customStyle="1" w:styleId="WW8Num76z2">
    <w:name w:val="WW8Num76z2"/>
    <w:rsid w:val="008C06EB"/>
  </w:style>
  <w:style w:type="character" w:customStyle="1" w:styleId="WW8Num76z3">
    <w:name w:val="WW8Num76z3"/>
    <w:rsid w:val="008C06EB"/>
  </w:style>
  <w:style w:type="character" w:customStyle="1" w:styleId="WW8Num76z4">
    <w:name w:val="WW8Num76z4"/>
    <w:rsid w:val="008C06EB"/>
  </w:style>
  <w:style w:type="character" w:customStyle="1" w:styleId="WW8Num76z5">
    <w:name w:val="WW8Num76z5"/>
    <w:rsid w:val="008C06EB"/>
  </w:style>
  <w:style w:type="character" w:customStyle="1" w:styleId="WW8Num76z6">
    <w:name w:val="WW8Num76z6"/>
    <w:rsid w:val="008C06EB"/>
  </w:style>
  <w:style w:type="character" w:customStyle="1" w:styleId="WW8Num76z7">
    <w:name w:val="WW8Num76z7"/>
    <w:rsid w:val="008C06EB"/>
  </w:style>
  <w:style w:type="character" w:customStyle="1" w:styleId="WW8Num76z8">
    <w:name w:val="WW8Num76z8"/>
    <w:rsid w:val="008C06EB"/>
  </w:style>
  <w:style w:type="character" w:customStyle="1" w:styleId="WW8Num77z0">
    <w:name w:val="WW8Num77z0"/>
    <w:rsid w:val="008C06EB"/>
    <w:rPr>
      <w:b w:val="0"/>
      <w:i w:val="0"/>
    </w:rPr>
  </w:style>
  <w:style w:type="character" w:customStyle="1" w:styleId="WW8Num77z3">
    <w:name w:val="WW8Num77z3"/>
    <w:rsid w:val="008C06EB"/>
  </w:style>
  <w:style w:type="character" w:customStyle="1" w:styleId="WW8Num77z4">
    <w:name w:val="WW8Num77z4"/>
    <w:rsid w:val="008C06EB"/>
  </w:style>
  <w:style w:type="character" w:customStyle="1" w:styleId="WW8Num77z5">
    <w:name w:val="WW8Num77z5"/>
    <w:rsid w:val="008C06EB"/>
  </w:style>
  <w:style w:type="character" w:customStyle="1" w:styleId="WW8Num77z6">
    <w:name w:val="WW8Num77z6"/>
    <w:rsid w:val="008C06EB"/>
  </w:style>
  <w:style w:type="character" w:customStyle="1" w:styleId="WW8Num77z7">
    <w:name w:val="WW8Num77z7"/>
    <w:rsid w:val="008C06EB"/>
  </w:style>
  <w:style w:type="character" w:customStyle="1" w:styleId="WW8Num77z8">
    <w:name w:val="WW8Num77z8"/>
    <w:rsid w:val="008C06EB"/>
  </w:style>
  <w:style w:type="character" w:customStyle="1" w:styleId="WW8Num78z0">
    <w:name w:val="WW8Num78z0"/>
    <w:rsid w:val="008C06EB"/>
  </w:style>
  <w:style w:type="character" w:customStyle="1" w:styleId="WW8Num78z1">
    <w:name w:val="WW8Num78z1"/>
    <w:rsid w:val="008C06EB"/>
  </w:style>
  <w:style w:type="character" w:customStyle="1" w:styleId="WW8Num78z2">
    <w:name w:val="WW8Num78z2"/>
    <w:rsid w:val="008C06EB"/>
  </w:style>
  <w:style w:type="character" w:customStyle="1" w:styleId="WW8Num78z3">
    <w:name w:val="WW8Num78z3"/>
    <w:rsid w:val="008C06EB"/>
  </w:style>
  <w:style w:type="character" w:customStyle="1" w:styleId="WW8Num78z4">
    <w:name w:val="WW8Num78z4"/>
    <w:rsid w:val="008C06EB"/>
  </w:style>
  <w:style w:type="character" w:customStyle="1" w:styleId="WW8Num78z5">
    <w:name w:val="WW8Num78z5"/>
    <w:rsid w:val="008C06EB"/>
  </w:style>
  <w:style w:type="character" w:customStyle="1" w:styleId="WW8Num78z6">
    <w:name w:val="WW8Num78z6"/>
    <w:rsid w:val="008C06EB"/>
  </w:style>
  <w:style w:type="character" w:customStyle="1" w:styleId="WW8Num78z7">
    <w:name w:val="WW8Num78z7"/>
    <w:rsid w:val="008C06EB"/>
  </w:style>
  <w:style w:type="character" w:customStyle="1" w:styleId="WW8Num78z8">
    <w:name w:val="WW8Num78z8"/>
    <w:rsid w:val="008C06EB"/>
  </w:style>
  <w:style w:type="character" w:customStyle="1" w:styleId="WW8Num79z0">
    <w:name w:val="WW8Num79z0"/>
    <w:rsid w:val="008C06EB"/>
    <w:rPr>
      <w:rFonts w:ascii="Symbol" w:hAnsi="Symbol" w:cs="Times New Roman"/>
    </w:rPr>
  </w:style>
  <w:style w:type="character" w:customStyle="1" w:styleId="WW8Num80z0">
    <w:name w:val="WW8Num80z0"/>
    <w:rsid w:val="008C06EB"/>
    <w:rPr>
      <w:b w:val="0"/>
      <w:i w:val="0"/>
    </w:rPr>
  </w:style>
  <w:style w:type="character" w:customStyle="1" w:styleId="WW8Num80z1">
    <w:name w:val="WW8Num80z1"/>
    <w:rsid w:val="008C06EB"/>
  </w:style>
  <w:style w:type="character" w:customStyle="1" w:styleId="WW8Num80z2">
    <w:name w:val="WW8Num80z2"/>
    <w:rsid w:val="008C06EB"/>
  </w:style>
  <w:style w:type="character" w:customStyle="1" w:styleId="WW8Num80z3">
    <w:name w:val="WW8Num80z3"/>
    <w:rsid w:val="008C06EB"/>
  </w:style>
  <w:style w:type="character" w:customStyle="1" w:styleId="WW8Num80z4">
    <w:name w:val="WW8Num80z4"/>
    <w:rsid w:val="008C06EB"/>
  </w:style>
  <w:style w:type="character" w:customStyle="1" w:styleId="WW8Num80z5">
    <w:name w:val="WW8Num80z5"/>
    <w:rsid w:val="008C06EB"/>
  </w:style>
  <w:style w:type="character" w:customStyle="1" w:styleId="WW8Num80z6">
    <w:name w:val="WW8Num80z6"/>
    <w:rsid w:val="008C06EB"/>
  </w:style>
  <w:style w:type="character" w:customStyle="1" w:styleId="WW8Num80z7">
    <w:name w:val="WW8Num80z7"/>
    <w:rsid w:val="008C06EB"/>
  </w:style>
  <w:style w:type="character" w:customStyle="1" w:styleId="WW8Num80z8">
    <w:name w:val="WW8Num80z8"/>
    <w:rsid w:val="008C06EB"/>
  </w:style>
  <w:style w:type="character" w:customStyle="1" w:styleId="WW8Num81z0">
    <w:name w:val="WW8Num81z0"/>
    <w:rsid w:val="008C06EB"/>
    <w:rPr>
      <w:b w:val="0"/>
      <w:i w:val="0"/>
    </w:rPr>
  </w:style>
  <w:style w:type="character" w:customStyle="1" w:styleId="WW8Num81z1">
    <w:name w:val="WW8Num81z1"/>
    <w:rsid w:val="008C06EB"/>
  </w:style>
  <w:style w:type="character" w:customStyle="1" w:styleId="WW8Num81z2">
    <w:name w:val="WW8Num81z2"/>
    <w:rsid w:val="008C06EB"/>
  </w:style>
  <w:style w:type="character" w:customStyle="1" w:styleId="WW8Num81z3">
    <w:name w:val="WW8Num81z3"/>
    <w:rsid w:val="008C06EB"/>
  </w:style>
  <w:style w:type="character" w:customStyle="1" w:styleId="WW8Num81z4">
    <w:name w:val="WW8Num81z4"/>
    <w:rsid w:val="008C06EB"/>
  </w:style>
  <w:style w:type="character" w:customStyle="1" w:styleId="WW8Num81z5">
    <w:name w:val="WW8Num81z5"/>
    <w:rsid w:val="008C06EB"/>
  </w:style>
  <w:style w:type="character" w:customStyle="1" w:styleId="WW8Num81z6">
    <w:name w:val="WW8Num81z6"/>
    <w:rsid w:val="008C06EB"/>
  </w:style>
  <w:style w:type="character" w:customStyle="1" w:styleId="WW8Num81z7">
    <w:name w:val="WW8Num81z7"/>
    <w:rsid w:val="008C06EB"/>
  </w:style>
  <w:style w:type="character" w:customStyle="1" w:styleId="WW8Num81z8">
    <w:name w:val="WW8Num81z8"/>
    <w:rsid w:val="008C06EB"/>
  </w:style>
  <w:style w:type="character" w:customStyle="1" w:styleId="WW8Num82z0">
    <w:name w:val="WW8Num82z0"/>
    <w:rsid w:val="008C06EB"/>
  </w:style>
  <w:style w:type="character" w:customStyle="1" w:styleId="WW8Num83z0">
    <w:name w:val="WW8Num83z0"/>
    <w:rsid w:val="008C06EB"/>
    <w:rPr>
      <w:rFonts w:ascii="Symbol" w:hAnsi="Symbol" w:cs="Times New Roman"/>
    </w:rPr>
  </w:style>
  <w:style w:type="character" w:customStyle="1" w:styleId="WW8Num84z0">
    <w:name w:val="WW8Num84z0"/>
    <w:rsid w:val="008C06EB"/>
    <w:rPr>
      <w:rFonts w:ascii="Symbol" w:hAnsi="Symbol" w:cs="Times New Roman"/>
    </w:rPr>
  </w:style>
  <w:style w:type="character" w:customStyle="1" w:styleId="WW8Num84z1">
    <w:name w:val="WW8Num84z1"/>
    <w:rsid w:val="008C06EB"/>
    <w:rPr>
      <w:rFonts w:ascii="Courier New" w:hAnsi="Courier New" w:cs="Courier New"/>
    </w:rPr>
  </w:style>
  <w:style w:type="character" w:customStyle="1" w:styleId="WW8Num84z2">
    <w:name w:val="WW8Num84z2"/>
    <w:rsid w:val="008C06EB"/>
    <w:rPr>
      <w:rFonts w:ascii="Wingdings" w:hAnsi="Wingdings" w:cs="Times New Roman"/>
    </w:rPr>
  </w:style>
  <w:style w:type="character" w:customStyle="1" w:styleId="WW8Num85z0">
    <w:name w:val="WW8Num85z0"/>
    <w:rsid w:val="008C06EB"/>
    <w:rPr>
      <w:rFonts w:ascii="Verdana" w:eastAsia="Arial Unicode MS" w:hAnsi="Verdana" w:cs="Verdana"/>
      <w:b/>
      <w:color w:val="000000"/>
      <w:sz w:val="20"/>
      <w:szCs w:val="20"/>
    </w:rPr>
  </w:style>
  <w:style w:type="character" w:customStyle="1" w:styleId="WW8Num85z1">
    <w:name w:val="WW8Num85z1"/>
    <w:rsid w:val="008C06EB"/>
  </w:style>
  <w:style w:type="character" w:customStyle="1" w:styleId="WW8Num85z2">
    <w:name w:val="WW8Num85z2"/>
    <w:rsid w:val="008C06EB"/>
  </w:style>
  <w:style w:type="character" w:customStyle="1" w:styleId="WW8Num85z3">
    <w:name w:val="WW8Num85z3"/>
    <w:rsid w:val="008C06EB"/>
  </w:style>
  <w:style w:type="character" w:customStyle="1" w:styleId="WW8Num85z4">
    <w:name w:val="WW8Num85z4"/>
    <w:rsid w:val="008C06EB"/>
  </w:style>
  <w:style w:type="character" w:customStyle="1" w:styleId="WW8Num85z5">
    <w:name w:val="WW8Num85z5"/>
    <w:rsid w:val="008C06EB"/>
  </w:style>
  <w:style w:type="character" w:customStyle="1" w:styleId="WW8Num85z6">
    <w:name w:val="WW8Num85z6"/>
    <w:rsid w:val="008C06EB"/>
  </w:style>
  <w:style w:type="character" w:customStyle="1" w:styleId="WW8Num85z7">
    <w:name w:val="WW8Num85z7"/>
    <w:rsid w:val="008C06EB"/>
  </w:style>
  <w:style w:type="character" w:customStyle="1" w:styleId="WW8Num85z8">
    <w:name w:val="WW8Num85z8"/>
    <w:rsid w:val="008C06EB"/>
  </w:style>
  <w:style w:type="character" w:customStyle="1" w:styleId="WW8Num86z0">
    <w:name w:val="WW8Num86z0"/>
    <w:rsid w:val="008C06EB"/>
  </w:style>
  <w:style w:type="character" w:customStyle="1" w:styleId="WW8Num87z0">
    <w:name w:val="WW8Num87z0"/>
    <w:rsid w:val="008C06EB"/>
    <w:rPr>
      <w:rFonts w:ascii="Times New Roman" w:hAnsi="Times New Roman" w:cs="Times New Roman"/>
      <w:b w:val="0"/>
      <w:i w:val="0"/>
      <w:sz w:val="26"/>
      <w:szCs w:val="26"/>
    </w:rPr>
  </w:style>
  <w:style w:type="character" w:customStyle="1" w:styleId="WW8Num87z1">
    <w:name w:val="WW8Num87z1"/>
    <w:rsid w:val="008C06EB"/>
  </w:style>
  <w:style w:type="character" w:customStyle="1" w:styleId="WW8Num87z2">
    <w:name w:val="WW8Num87z2"/>
    <w:rsid w:val="008C06EB"/>
  </w:style>
  <w:style w:type="character" w:customStyle="1" w:styleId="WW8Num87z3">
    <w:name w:val="WW8Num87z3"/>
    <w:rsid w:val="008C06EB"/>
    <w:rPr>
      <w:b w:val="0"/>
      <w:i w:val="0"/>
      <w:u w:val="none"/>
    </w:rPr>
  </w:style>
  <w:style w:type="character" w:customStyle="1" w:styleId="WW8Num87z4">
    <w:name w:val="WW8Num87z4"/>
    <w:rsid w:val="008C06EB"/>
  </w:style>
  <w:style w:type="character" w:customStyle="1" w:styleId="WW8Num87z5">
    <w:name w:val="WW8Num87z5"/>
    <w:rsid w:val="008C06EB"/>
  </w:style>
  <w:style w:type="character" w:customStyle="1" w:styleId="WW8Num87z6">
    <w:name w:val="WW8Num87z6"/>
    <w:rsid w:val="008C06EB"/>
  </w:style>
  <w:style w:type="character" w:customStyle="1" w:styleId="WW8Num87z7">
    <w:name w:val="WW8Num87z7"/>
    <w:rsid w:val="008C06EB"/>
  </w:style>
  <w:style w:type="character" w:customStyle="1" w:styleId="WW8Num87z8">
    <w:name w:val="WW8Num87z8"/>
    <w:rsid w:val="008C06EB"/>
  </w:style>
  <w:style w:type="character" w:customStyle="1" w:styleId="WW8Num88z0">
    <w:name w:val="WW8Num88z0"/>
    <w:rsid w:val="008C06EB"/>
    <w:rPr>
      <w:rFonts w:ascii="Symbol" w:hAnsi="Symbol" w:cs="Times New Roman"/>
    </w:rPr>
  </w:style>
  <w:style w:type="character" w:customStyle="1" w:styleId="WW8Num89z0">
    <w:name w:val="WW8Num89z0"/>
    <w:rsid w:val="008C06EB"/>
    <w:rPr>
      <w:b w:val="0"/>
      <w:i w:val="0"/>
    </w:rPr>
  </w:style>
  <w:style w:type="character" w:customStyle="1" w:styleId="WW8Num89z3">
    <w:name w:val="WW8Num89z3"/>
    <w:rsid w:val="008C06EB"/>
  </w:style>
  <w:style w:type="character" w:customStyle="1" w:styleId="WW8Num89z4">
    <w:name w:val="WW8Num89z4"/>
    <w:rsid w:val="008C06EB"/>
  </w:style>
  <w:style w:type="character" w:customStyle="1" w:styleId="WW8Num89z5">
    <w:name w:val="WW8Num89z5"/>
    <w:rsid w:val="008C06EB"/>
  </w:style>
  <w:style w:type="character" w:customStyle="1" w:styleId="WW8Num89z6">
    <w:name w:val="WW8Num89z6"/>
    <w:rsid w:val="008C06EB"/>
  </w:style>
  <w:style w:type="character" w:customStyle="1" w:styleId="WW8Num89z7">
    <w:name w:val="WW8Num89z7"/>
    <w:rsid w:val="008C06EB"/>
  </w:style>
  <w:style w:type="character" w:customStyle="1" w:styleId="WW8Num89z8">
    <w:name w:val="WW8Num89z8"/>
    <w:rsid w:val="008C06EB"/>
  </w:style>
  <w:style w:type="character" w:customStyle="1" w:styleId="WW8Num90z0">
    <w:name w:val="WW8Num90z0"/>
    <w:rsid w:val="008C06EB"/>
    <w:rPr>
      <w:rFonts w:ascii="Symbol" w:hAnsi="Symbol" w:cs="Times New Roman"/>
    </w:rPr>
  </w:style>
  <w:style w:type="character" w:customStyle="1" w:styleId="WW8Num90z1">
    <w:name w:val="WW8Num90z1"/>
    <w:rsid w:val="008C06EB"/>
  </w:style>
  <w:style w:type="character" w:customStyle="1" w:styleId="WW8Num90z2">
    <w:name w:val="WW8Num90z2"/>
    <w:rsid w:val="008C06EB"/>
  </w:style>
  <w:style w:type="character" w:customStyle="1" w:styleId="WW8Num90z3">
    <w:name w:val="WW8Num90z3"/>
    <w:rsid w:val="008C06EB"/>
  </w:style>
  <w:style w:type="character" w:customStyle="1" w:styleId="WW8Num90z4">
    <w:name w:val="WW8Num90z4"/>
    <w:rsid w:val="008C06EB"/>
  </w:style>
  <w:style w:type="character" w:customStyle="1" w:styleId="WW8Num90z5">
    <w:name w:val="WW8Num90z5"/>
    <w:rsid w:val="008C06EB"/>
  </w:style>
  <w:style w:type="character" w:customStyle="1" w:styleId="WW8Num90z6">
    <w:name w:val="WW8Num90z6"/>
    <w:rsid w:val="008C06EB"/>
  </w:style>
  <w:style w:type="character" w:customStyle="1" w:styleId="WW8Num90z7">
    <w:name w:val="WW8Num90z7"/>
    <w:rsid w:val="008C06EB"/>
  </w:style>
  <w:style w:type="character" w:customStyle="1" w:styleId="WW8Num90z8">
    <w:name w:val="WW8Num90z8"/>
    <w:rsid w:val="008C06EB"/>
  </w:style>
  <w:style w:type="character" w:customStyle="1" w:styleId="WW8Num91z0">
    <w:name w:val="WW8Num91z0"/>
    <w:rsid w:val="008C06EB"/>
    <w:rPr>
      <w:rFonts w:ascii="Arial" w:hAnsi="Arial" w:cs="Arial"/>
      <w:color w:val="000000"/>
      <w:sz w:val="22"/>
      <w:szCs w:val="22"/>
    </w:rPr>
  </w:style>
  <w:style w:type="character" w:customStyle="1" w:styleId="WW8Num91z1">
    <w:name w:val="WW8Num91z1"/>
    <w:rsid w:val="008C06EB"/>
  </w:style>
  <w:style w:type="character" w:customStyle="1" w:styleId="WW8Num91z2">
    <w:name w:val="WW8Num91z2"/>
    <w:rsid w:val="008C06EB"/>
  </w:style>
  <w:style w:type="character" w:customStyle="1" w:styleId="WW8Num91z3">
    <w:name w:val="WW8Num91z3"/>
    <w:rsid w:val="008C06EB"/>
  </w:style>
  <w:style w:type="character" w:customStyle="1" w:styleId="WW8Num91z4">
    <w:name w:val="WW8Num91z4"/>
    <w:rsid w:val="008C06EB"/>
  </w:style>
  <w:style w:type="character" w:customStyle="1" w:styleId="WW8Num91z5">
    <w:name w:val="WW8Num91z5"/>
    <w:rsid w:val="008C06EB"/>
  </w:style>
  <w:style w:type="character" w:customStyle="1" w:styleId="WW8Num91z6">
    <w:name w:val="WW8Num91z6"/>
    <w:rsid w:val="008C06EB"/>
  </w:style>
  <w:style w:type="character" w:customStyle="1" w:styleId="WW8Num91z7">
    <w:name w:val="WW8Num91z7"/>
    <w:rsid w:val="008C06EB"/>
  </w:style>
  <w:style w:type="character" w:customStyle="1" w:styleId="WW8Num91z8">
    <w:name w:val="WW8Num91z8"/>
    <w:rsid w:val="008C06EB"/>
  </w:style>
  <w:style w:type="character" w:customStyle="1" w:styleId="WW8Num92z0">
    <w:name w:val="WW8Num92z0"/>
    <w:rsid w:val="008C06EB"/>
    <w:rPr>
      <w:rFonts w:ascii="Symbol" w:hAnsi="Symbol" w:cs="Times New Roman"/>
    </w:rPr>
  </w:style>
  <w:style w:type="character" w:customStyle="1" w:styleId="WW8Num92z1">
    <w:name w:val="WW8Num92z1"/>
    <w:rsid w:val="008C06EB"/>
    <w:rPr>
      <w:rFonts w:ascii="Courier New" w:hAnsi="Courier New" w:cs="Courier New"/>
    </w:rPr>
  </w:style>
  <w:style w:type="character" w:customStyle="1" w:styleId="WW8Num92z2">
    <w:name w:val="WW8Num92z2"/>
    <w:rsid w:val="008C06EB"/>
    <w:rPr>
      <w:rFonts w:ascii="Wingdings" w:hAnsi="Wingdings" w:cs="Times New Roman"/>
    </w:rPr>
  </w:style>
  <w:style w:type="character" w:customStyle="1" w:styleId="WW8Num93z0">
    <w:name w:val="WW8Num93z0"/>
    <w:rsid w:val="008C06EB"/>
    <w:rPr>
      <w:b w:val="0"/>
      <w:i w:val="0"/>
    </w:rPr>
  </w:style>
  <w:style w:type="character" w:customStyle="1" w:styleId="WW8Num93z1">
    <w:name w:val="WW8Num93z1"/>
    <w:rsid w:val="008C06EB"/>
  </w:style>
  <w:style w:type="character" w:customStyle="1" w:styleId="WW8Num93z2">
    <w:name w:val="WW8Num93z2"/>
    <w:rsid w:val="008C06EB"/>
  </w:style>
  <w:style w:type="character" w:customStyle="1" w:styleId="WW8Num93z3">
    <w:name w:val="WW8Num93z3"/>
    <w:rsid w:val="008C06EB"/>
  </w:style>
  <w:style w:type="character" w:customStyle="1" w:styleId="WW8Num93z4">
    <w:name w:val="WW8Num93z4"/>
    <w:rsid w:val="008C06EB"/>
  </w:style>
  <w:style w:type="character" w:customStyle="1" w:styleId="WW8Num93z5">
    <w:name w:val="WW8Num93z5"/>
    <w:rsid w:val="008C06EB"/>
  </w:style>
  <w:style w:type="character" w:customStyle="1" w:styleId="WW8Num93z6">
    <w:name w:val="WW8Num93z6"/>
    <w:rsid w:val="008C06EB"/>
  </w:style>
  <w:style w:type="character" w:customStyle="1" w:styleId="WW8Num93z7">
    <w:name w:val="WW8Num93z7"/>
    <w:rsid w:val="008C06EB"/>
  </w:style>
  <w:style w:type="character" w:customStyle="1" w:styleId="WW8Num93z8">
    <w:name w:val="WW8Num93z8"/>
    <w:rsid w:val="008C06EB"/>
  </w:style>
  <w:style w:type="character" w:customStyle="1" w:styleId="WW8Num94z0">
    <w:name w:val="WW8Num94z0"/>
    <w:rsid w:val="008C06EB"/>
    <w:rPr>
      <w:b w:val="0"/>
      <w:i w:val="0"/>
    </w:rPr>
  </w:style>
  <w:style w:type="character" w:customStyle="1" w:styleId="WW8Num94z1">
    <w:name w:val="WW8Num94z1"/>
    <w:rsid w:val="008C06EB"/>
  </w:style>
  <w:style w:type="character" w:customStyle="1" w:styleId="WW8Num94z2">
    <w:name w:val="WW8Num94z2"/>
    <w:rsid w:val="008C06EB"/>
  </w:style>
  <w:style w:type="character" w:customStyle="1" w:styleId="WW8Num94z3">
    <w:name w:val="WW8Num94z3"/>
    <w:rsid w:val="008C06EB"/>
  </w:style>
  <w:style w:type="character" w:customStyle="1" w:styleId="WW8Num94z4">
    <w:name w:val="WW8Num94z4"/>
    <w:rsid w:val="008C06EB"/>
  </w:style>
  <w:style w:type="character" w:customStyle="1" w:styleId="WW8Num94z5">
    <w:name w:val="WW8Num94z5"/>
    <w:rsid w:val="008C06EB"/>
  </w:style>
  <w:style w:type="character" w:customStyle="1" w:styleId="WW8Num94z6">
    <w:name w:val="WW8Num94z6"/>
    <w:rsid w:val="008C06EB"/>
  </w:style>
  <w:style w:type="character" w:customStyle="1" w:styleId="WW8Num94z7">
    <w:name w:val="WW8Num94z7"/>
    <w:rsid w:val="008C06EB"/>
  </w:style>
  <w:style w:type="character" w:customStyle="1" w:styleId="WW8Num94z8">
    <w:name w:val="WW8Num94z8"/>
    <w:rsid w:val="008C06EB"/>
  </w:style>
  <w:style w:type="character" w:customStyle="1" w:styleId="WW8Num95z0">
    <w:name w:val="WW8Num95z0"/>
    <w:rsid w:val="008C06EB"/>
    <w:rPr>
      <w:rFonts w:ascii="Symbol" w:hAnsi="Symbol" w:cs="Times New Roman"/>
    </w:rPr>
  </w:style>
  <w:style w:type="character" w:customStyle="1" w:styleId="WW8Num95z1">
    <w:name w:val="WW8Num95z1"/>
    <w:rsid w:val="008C06EB"/>
    <w:rPr>
      <w:rFonts w:ascii="Times New Roman" w:eastAsia="Times New Roman" w:hAnsi="Times New Roman" w:cs="Times New Roman"/>
    </w:rPr>
  </w:style>
  <w:style w:type="character" w:customStyle="1" w:styleId="WW8Num95z2">
    <w:name w:val="WW8Num95z2"/>
    <w:rsid w:val="008C06EB"/>
    <w:rPr>
      <w:rFonts w:ascii="Wingdings" w:hAnsi="Wingdings" w:cs="Times New Roman"/>
    </w:rPr>
  </w:style>
  <w:style w:type="character" w:customStyle="1" w:styleId="WW8Num95z4">
    <w:name w:val="WW8Num95z4"/>
    <w:rsid w:val="008C06EB"/>
    <w:rPr>
      <w:rFonts w:ascii="Courier New" w:hAnsi="Courier New" w:cs="Courier New"/>
    </w:rPr>
  </w:style>
  <w:style w:type="character" w:customStyle="1" w:styleId="WW8Num96z0">
    <w:name w:val="WW8Num96z0"/>
    <w:rsid w:val="008C06EB"/>
  </w:style>
  <w:style w:type="character" w:customStyle="1" w:styleId="WW8Num96z1">
    <w:name w:val="WW8Num96z1"/>
    <w:rsid w:val="008C06EB"/>
    <w:rPr>
      <w:b w:val="0"/>
      <w:i w:val="0"/>
    </w:rPr>
  </w:style>
  <w:style w:type="character" w:customStyle="1" w:styleId="WW8Num96z2">
    <w:name w:val="WW8Num96z2"/>
    <w:rsid w:val="008C06EB"/>
  </w:style>
  <w:style w:type="character" w:customStyle="1" w:styleId="WW8Num96z3">
    <w:name w:val="WW8Num96z3"/>
    <w:rsid w:val="008C06EB"/>
  </w:style>
  <w:style w:type="character" w:customStyle="1" w:styleId="WW8Num96z4">
    <w:name w:val="WW8Num96z4"/>
    <w:rsid w:val="008C06EB"/>
  </w:style>
  <w:style w:type="character" w:customStyle="1" w:styleId="WW8Num96z5">
    <w:name w:val="WW8Num96z5"/>
    <w:rsid w:val="008C06EB"/>
  </w:style>
  <w:style w:type="character" w:customStyle="1" w:styleId="WW8Num96z6">
    <w:name w:val="WW8Num96z6"/>
    <w:rsid w:val="008C06EB"/>
  </w:style>
  <w:style w:type="character" w:customStyle="1" w:styleId="WW8Num96z7">
    <w:name w:val="WW8Num96z7"/>
    <w:rsid w:val="008C06EB"/>
  </w:style>
  <w:style w:type="character" w:customStyle="1" w:styleId="WW8Num96z8">
    <w:name w:val="WW8Num96z8"/>
    <w:rsid w:val="008C06EB"/>
  </w:style>
  <w:style w:type="character" w:customStyle="1" w:styleId="WW8Num97z0">
    <w:name w:val="WW8Num97z0"/>
    <w:rsid w:val="008C06EB"/>
  </w:style>
  <w:style w:type="character" w:customStyle="1" w:styleId="WW8Num97z1">
    <w:name w:val="WW8Num97z1"/>
    <w:rsid w:val="008C06EB"/>
  </w:style>
  <w:style w:type="character" w:customStyle="1" w:styleId="WW8Num97z2">
    <w:name w:val="WW8Num97z2"/>
    <w:rsid w:val="008C06EB"/>
  </w:style>
  <w:style w:type="character" w:customStyle="1" w:styleId="WW8Num97z3">
    <w:name w:val="WW8Num97z3"/>
    <w:rsid w:val="008C06EB"/>
  </w:style>
  <w:style w:type="character" w:customStyle="1" w:styleId="WW8Num97z4">
    <w:name w:val="WW8Num97z4"/>
    <w:rsid w:val="008C06EB"/>
  </w:style>
  <w:style w:type="character" w:customStyle="1" w:styleId="WW8Num97z5">
    <w:name w:val="WW8Num97z5"/>
    <w:rsid w:val="008C06EB"/>
  </w:style>
  <w:style w:type="character" w:customStyle="1" w:styleId="WW8Num97z6">
    <w:name w:val="WW8Num97z6"/>
    <w:rsid w:val="008C06EB"/>
  </w:style>
  <w:style w:type="character" w:customStyle="1" w:styleId="WW8Num97z7">
    <w:name w:val="WW8Num97z7"/>
    <w:rsid w:val="008C06EB"/>
  </w:style>
  <w:style w:type="character" w:customStyle="1" w:styleId="WW8Num97z8">
    <w:name w:val="WW8Num97z8"/>
    <w:rsid w:val="008C06EB"/>
  </w:style>
  <w:style w:type="character" w:customStyle="1" w:styleId="WW8Num98z0">
    <w:name w:val="WW8Num98z0"/>
    <w:rsid w:val="008C06EB"/>
    <w:rPr>
      <w:rFonts w:ascii="Symbol" w:hAnsi="Symbol" w:cs="Times New Roman"/>
    </w:rPr>
  </w:style>
  <w:style w:type="character" w:customStyle="1" w:styleId="WW8Num98z2">
    <w:name w:val="WW8Num98z2"/>
    <w:rsid w:val="008C06EB"/>
  </w:style>
  <w:style w:type="character" w:customStyle="1" w:styleId="WW8Num98z3">
    <w:name w:val="WW8Num98z3"/>
    <w:rsid w:val="008C06EB"/>
  </w:style>
  <w:style w:type="character" w:customStyle="1" w:styleId="WW8Num98z4">
    <w:name w:val="WW8Num98z4"/>
    <w:rsid w:val="008C06EB"/>
  </w:style>
  <w:style w:type="character" w:customStyle="1" w:styleId="WW8Num98z5">
    <w:name w:val="WW8Num98z5"/>
    <w:rsid w:val="008C06EB"/>
  </w:style>
  <w:style w:type="character" w:customStyle="1" w:styleId="WW8Num98z6">
    <w:name w:val="WW8Num98z6"/>
    <w:rsid w:val="008C06EB"/>
  </w:style>
  <w:style w:type="character" w:customStyle="1" w:styleId="WW8Num98z7">
    <w:name w:val="WW8Num98z7"/>
    <w:rsid w:val="008C06EB"/>
  </w:style>
  <w:style w:type="character" w:customStyle="1" w:styleId="WW8Num98z8">
    <w:name w:val="WW8Num98z8"/>
    <w:rsid w:val="008C06EB"/>
  </w:style>
  <w:style w:type="character" w:customStyle="1" w:styleId="WW8Num99z0">
    <w:name w:val="WW8Num99z0"/>
    <w:rsid w:val="008C06EB"/>
    <w:rPr>
      <w:sz w:val="24"/>
      <w:szCs w:val="24"/>
    </w:rPr>
  </w:style>
  <w:style w:type="character" w:customStyle="1" w:styleId="WW8Num99z1">
    <w:name w:val="WW8Num99z1"/>
    <w:rsid w:val="008C06EB"/>
  </w:style>
  <w:style w:type="character" w:customStyle="1" w:styleId="WW8Num99z2">
    <w:name w:val="WW8Num99z2"/>
    <w:rsid w:val="008C06EB"/>
  </w:style>
  <w:style w:type="character" w:customStyle="1" w:styleId="WW8Num99z3">
    <w:name w:val="WW8Num99z3"/>
    <w:rsid w:val="008C06EB"/>
  </w:style>
  <w:style w:type="character" w:customStyle="1" w:styleId="WW8Num99z4">
    <w:name w:val="WW8Num99z4"/>
    <w:rsid w:val="008C06EB"/>
  </w:style>
  <w:style w:type="character" w:customStyle="1" w:styleId="WW8Num99z5">
    <w:name w:val="WW8Num99z5"/>
    <w:rsid w:val="008C06EB"/>
  </w:style>
  <w:style w:type="character" w:customStyle="1" w:styleId="WW8Num99z6">
    <w:name w:val="WW8Num99z6"/>
    <w:rsid w:val="008C06EB"/>
  </w:style>
  <w:style w:type="character" w:customStyle="1" w:styleId="WW8Num99z7">
    <w:name w:val="WW8Num99z7"/>
    <w:rsid w:val="008C06EB"/>
  </w:style>
  <w:style w:type="character" w:customStyle="1" w:styleId="WW8Num99z8">
    <w:name w:val="WW8Num99z8"/>
    <w:rsid w:val="008C06EB"/>
  </w:style>
  <w:style w:type="character" w:customStyle="1" w:styleId="WW8Num100z0">
    <w:name w:val="WW8Num100z0"/>
    <w:rsid w:val="008C06EB"/>
  </w:style>
  <w:style w:type="character" w:customStyle="1" w:styleId="WW8Num100z1">
    <w:name w:val="WW8Num100z1"/>
    <w:rsid w:val="008C06EB"/>
  </w:style>
  <w:style w:type="character" w:customStyle="1" w:styleId="WW8Num100z2">
    <w:name w:val="WW8Num100z2"/>
    <w:rsid w:val="008C06EB"/>
  </w:style>
  <w:style w:type="character" w:customStyle="1" w:styleId="WW8Num100z3">
    <w:name w:val="WW8Num100z3"/>
    <w:rsid w:val="008C06EB"/>
  </w:style>
  <w:style w:type="character" w:customStyle="1" w:styleId="WW8Num100z4">
    <w:name w:val="WW8Num100z4"/>
    <w:rsid w:val="008C06EB"/>
  </w:style>
  <w:style w:type="character" w:customStyle="1" w:styleId="WW8Num100z5">
    <w:name w:val="WW8Num100z5"/>
    <w:rsid w:val="008C06EB"/>
  </w:style>
  <w:style w:type="character" w:customStyle="1" w:styleId="WW8Num100z6">
    <w:name w:val="WW8Num100z6"/>
    <w:rsid w:val="008C06EB"/>
  </w:style>
  <w:style w:type="character" w:customStyle="1" w:styleId="WW8Num100z7">
    <w:name w:val="WW8Num100z7"/>
    <w:rsid w:val="008C06EB"/>
  </w:style>
  <w:style w:type="character" w:customStyle="1" w:styleId="WW8Num100z8">
    <w:name w:val="WW8Num100z8"/>
    <w:rsid w:val="008C06EB"/>
  </w:style>
  <w:style w:type="character" w:customStyle="1" w:styleId="WW8Num101z0">
    <w:name w:val="WW8Num101z0"/>
    <w:rsid w:val="008C06EB"/>
    <w:rPr>
      <w:rFonts w:ascii="Symbol" w:hAnsi="Symbol" w:cs="Times New Roman"/>
    </w:rPr>
  </w:style>
  <w:style w:type="character" w:customStyle="1" w:styleId="WW8Num102z0">
    <w:name w:val="WW8Num102z0"/>
    <w:rsid w:val="008C06EB"/>
    <w:rPr>
      <w:b w:val="0"/>
      <w:i w:val="0"/>
    </w:rPr>
  </w:style>
  <w:style w:type="character" w:customStyle="1" w:styleId="WW8Num102z1">
    <w:name w:val="WW8Num102z1"/>
    <w:rsid w:val="008C06EB"/>
  </w:style>
  <w:style w:type="character" w:customStyle="1" w:styleId="WW8Num102z2">
    <w:name w:val="WW8Num102z2"/>
    <w:rsid w:val="008C06EB"/>
  </w:style>
  <w:style w:type="character" w:customStyle="1" w:styleId="WW8Num102z3">
    <w:name w:val="WW8Num102z3"/>
    <w:rsid w:val="008C06EB"/>
  </w:style>
  <w:style w:type="character" w:customStyle="1" w:styleId="WW8Num102z4">
    <w:name w:val="WW8Num102z4"/>
    <w:rsid w:val="008C06EB"/>
  </w:style>
  <w:style w:type="character" w:customStyle="1" w:styleId="WW8Num102z5">
    <w:name w:val="WW8Num102z5"/>
    <w:rsid w:val="008C06EB"/>
  </w:style>
  <w:style w:type="character" w:customStyle="1" w:styleId="WW8Num102z6">
    <w:name w:val="WW8Num102z6"/>
    <w:rsid w:val="008C06EB"/>
  </w:style>
  <w:style w:type="character" w:customStyle="1" w:styleId="WW8Num102z7">
    <w:name w:val="WW8Num102z7"/>
    <w:rsid w:val="008C06EB"/>
  </w:style>
  <w:style w:type="character" w:customStyle="1" w:styleId="WW8Num102z8">
    <w:name w:val="WW8Num102z8"/>
    <w:rsid w:val="008C06EB"/>
  </w:style>
  <w:style w:type="character" w:customStyle="1" w:styleId="WW8Num103z0">
    <w:name w:val="WW8Num103z0"/>
    <w:rsid w:val="008C06EB"/>
    <w:rPr>
      <w:rFonts w:ascii="Times New Roman" w:eastAsia="Times New Roman" w:hAnsi="Times New Roman" w:cs="Times New Roman"/>
    </w:rPr>
  </w:style>
  <w:style w:type="character" w:customStyle="1" w:styleId="WW8Num103z1">
    <w:name w:val="WW8Num103z1"/>
    <w:rsid w:val="008C06EB"/>
    <w:rPr>
      <w:rFonts w:ascii="Courier New" w:hAnsi="Courier New" w:cs="Courier New"/>
    </w:rPr>
  </w:style>
  <w:style w:type="character" w:customStyle="1" w:styleId="WW8Num103z2">
    <w:name w:val="WW8Num103z2"/>
    <w:rsid w:val="008C06EB"/>
    <w:rPr>
      <w:rFonts w:ascii="Wingdings" w:hAnsi="Wingdings" w:cs="Wingdings"/>
    </w:rPr>
  </w:style>
  <w:style w:type="character" w:customStyle="1" w:styleId="WW8Num103z3">
    <w:name w:val="WW8Num103z3"/>
    <w:rsid w:val="008C06EB"/>
    <w:rPr>
      <w:rFonts w:ascii="Symbol" w:hAnsi="Symbol" w:cs="Symbol"/>
    </w:rPr>
  </w:style>
  <w:style w:type="character" w:customStyle="1" w:styleId="WW8Num104z0">
    <w:name w:val="WW8Num104z0"/>
    <w:rsid w:val="008C06EB"/>
  </w:style>
  <w:style w:type="character" w:customStyle="1" w:styleId="WW8Num105z0">
    <w:name w:val="WW8Num105z0"/>
    <w:rsid w:val="008C06EB"/>
    <w:rPr>
      <w:b w:val="0"/>
      <w:i w:val="0"/>
    </w:rPr>
  </w:style>
  <w:style w:type="character" w:customStyle="1" w:styleId="WW8Num105z1">
    <w:name w:val="WW8Num105z1"/>
    <w:rsid w:val="008C06EB"/>
  </w:style>
  <w:style w:type="character" w:customStyle="1" w:styleId="WW8Num105z2">
    <w:name w:val="WW8Num105z2"/>
    <w:rsid w:val="008C06EB"/>
  </w:style>
  <w:style w:type="character" w:customStyle="1" w:styleId="WW8Num105z3">
    <w:name w:val="WW8Num105z3"/>
    <w:rsid w:val="008C06EB"/>
  </w:style>
  <w:style w:type="character" w:customStyle="1" w:styleId="WW8Num105z4">
    <w:name w:val="WW8Num105z4"/>
    <w:rsid w:val="008C06EB"/>
  </w:style>
  <w:style w:type="character" w:customStyle="1" w:styleId="WW8Num105z5">
    <w:name w:val="WW8Num105z5"/>
    <w:rsid w:val="008C06EB"/>
  </w:style>
  <w:style w:type="character" w:customStyle="1" w:styleId="WW8Num105z6">
    <w:name w:val="WW8Num105z6"/>
    <w:rsid w:val="008C06EB"/>
  </w:style>
  <w:style w:type="character" w:customStyle="1" w:styleId="WW8Num105z7">
    <w:name w:val="WW8Num105z7"/>
    <w:rsid w:val="008C06EB"/>
  </w:style>
  <w:style w:type="character" w:customStyle="1" w:styleId="WW8Num105z8">
    <w:name w:val="WW8Num105z8"/>
    <w:rsid w:val="008C06EB"/>
  </w:style>
  <w:style w:type="character" w:customStyle="1" w:styleId="WW8Num106z0">
    <w:name w:val="WW8Num106z0"/>
    <w:rsid w:val="008C06EB"/>
    <w:rPr>
      <w:rFonts w:ascii="Symbol" w:hAnsi="Symbol" w:cs="Times New Roman"/>
    </w:rPr>
  </w:style>
  <w:style w:type="character" w:customStyle="1" w:styleId="WW8Num107z0">
    <w:name w:val="WW8Num107z0"/>
    <w:rsid w:val="008C06EB"/>
    <w:rPr>
      <w:rFonts w:ascii="Symbol" w:hAnsi="Symbol" w:cs="Times New Roman"/>
      <w:color w:val="000000"/>
    </w:rPr>
  </w:style>
  <w:style w:type="character" w:customStyle="1" w:styleId="WW8Num107z1">
    <w:name w:val="WW8Num107z1"/>
    <w:rsid w:val="008C06EB"/>
    <w:rPr>
      <w:rFonts w:ascii="Courier New" w:hAnsi="Courier New" w:cs="Courier New"/>
    </w:rPr>
  </w:style>
  <w:style w:type="character" w:customStyle="1" w:styleId="WW8Num107z2">
    <w:name w:val="WW8Num107z2"/>
    <w:rsid w:val="008C06EB"/>
    <w:rPr>
      <w:rFonts w:ascii="Wingdings" w:hAnsi="Wingdings" w:cs="Times New Roman"/>
    </w:rPr>
  </w:style>
  <w:style w:type="character" w:customStyle="1" w:styleId="WW8Num107z3">
    <w:name w:val="WW8Num107z3"/>
    <w:rsid w:val="008C06EB"/>
    <w:rPr>
      <w:rFonts w:ascii="Symbol" w:hAnsi="Symbol" w:cs="Times New Roman"/>
    </w:rPr>
  </w:style>
  <w:style w:type="character" w:customStyle="1" w:styleId="WW8Num108z0">
    <w:name w:val="WW8Num108z0"/>
    <w:rsid w:val="008C06EB"/>
  </w:style>
  <w:style w:type="character" w:customStyle="1" w:styleId="WW8Num108z1">
    <w:name w:val="WW8Num108z1"/>
    <w:rsid w:val="008C06EB"/>
  </w:style>
  <w:style w:type="character" w:customStyle="1" w:styleId="WW8Num108z2">
    <w:name w:val="WW8Num108z2"/>
    <w:rsid w:val="008C06EB"/>
  </w:style>
  <w:style w:type="character" w:customStyle="1" w:styleId="WW8Num108z3">
    <w:name w:val="WW8Num108z3"/>
    <w:rsid w:val="008C06EB"/>
  </w:style>
  <w:style w:type="character" w:customStyle="1" w:styleId="WW8Num108z4">
    <w:name w:val="WW8Num108z4"/>
    <w:rsid w:val="008C06EB"/>
  </w:style>
  <w:style w:type="character" w:customStyle="1" w:styleId="WW8Num108z5">
    <w:name w:val="WW8Num108z5"/>
    <w:rsid w:val="008C06EB"/>
  </w:style>
  <w:style w:type="character" w:customStyle="1" w:styleId="WW8Num108z6">
    <w:name w:val="WW8Num108z6"/>
    <w:rsid w:val="008C06EB"/>
  </w:style>
  <w:style w:type="character" w:customStyle="1" w:styleId="WW8Num108z7">
    <w:name w:val="WW8Num108z7"/>
    <w:rsid w:val="008C06EB"/>
  </w:style>
  <w:style w:type="character" w:customStyle="1" w:styleId="WW8Num108z8">
    <w:name w:val="WW8Num108z8"/>
    <w:rsid w:val="008C06EB"/>
  </w:style>
  <w:style w:type="character" w:customStyle="1" w:styleId="WW8Num109z0">
    <w:name w:val="WW8Num109z0"/>
    <w:rsid w:val="008C06EB"/>
    <w:rPr>
      <w:b w:val="0"/>
      <w:i w:val="0"/>
    </w:rPr>
  </w:style>
  <w:style w:type="character" w:customStyle="1" w:styleId="WW8Num109z1">
    <w:name w:val="WW8Num109z1"/>
    <w:rsid w:val="008C06EB"/>
  </w:style>
  <w:style w:type="character" w:customStyle="1" w:styleId="WW8Num109z2">
    <w:name w:val="WW8Num109z2"/>
    <w:rsid w:val="008C06EB"/>
  </w:style>
  <w:style w:type="character" w:customStyle="1" w:styleId="WW8Num109z3">
    <w:name w:val="WW8Num109z3"/>
    <w:rsid w:val="008C06EB"/>
  </w:style>
  <w:style w:type="character" w:customStyle="1" w:styleId="WW8Num109z4">
    <w:name w:val="WW8Num109z4"/>
    <w:rsid w:val="008C06EB"/>
  </w:style>
  <w:style w:type="character" w:customStyle="1" w:styleId="WW8Num109z5">
    <w:name w:val="WW8Num109z5"/>
    <w:rsid w:val="008C06EB"/>
  </w:style>
  <w:style w:type="character" w:customStyle="1" w:styleId="WW8Num109z6">
    <w:name w:val="WW8Num109z6"/>
    <w:rsid w:val="008C06EB"/>
  </w:style>
  <w:style w:type="character" w:customStyle="1" w:styleId="WW8Num109z7">
    <w:name w:val="WW8Num109z7"/>
    <w:rsid w:val="008C06EB"/>
  </w:style>
  <w:style w:type="character" w:customStyle="1" w:styleId="WW8Num109z8">
    <w:name w:val="WW8Num109z8"/>
    <w:rsid w:val="008C06EB"/>
  </w:style>
  <w:style w:type="character" w:customStyle="1" w:styleId="WW8Num110z0">
    <w:name w:val="WW8Num110z0"/>
    <w:rsid w:val="008C06EB"/>
    <w:rPr>
      <w:rFonts w:ascii="Times New Roman" w:hAnsi="Times New Roman" w:cs="Times New Roman"/>
      <w:b w:val="0"/>
      <w:i w:val="0"/>
      <w:sz w:val="26"/>
      <w:szCs w:val="26"/>
    </w:rPr>
  </w:style>
  <w:style w:type="character" w:customStyle="1" w:styleId="WW8Num110z1">
    <w:name w:val="WW8Num110z1"/>
    <w:rsid w:val="008C06EB"/>
  </w:style>
  <w:style w:type="character" w:customStyle="1" w:styleId="WW8Num110z2">
    <w:name w:val="WW8Num110z2"/>
    <w:rsid w:val="008C06EB"/>
  </w:style>
  <w:style w:type="character" w:customStyle="1" w:styleId="WW8Num110z3">
    <w:name w:val="WW8Num110z3"/>
    <w:rsid w:val="008C06EB"/>
  </w:style>
  <w:style w:type="character" w:customStyle="1" w:styleId="WW8Num110z4">
    <w:name w:val="WW8Num110z4"/>
    <w:rsid w:val="008C06EB"/>
  </w:style>
  <w:style w:type="character" w:customStyle="1" w:styleId="WW8Num110z5">
    <w:name w:val="WW8Num110z5"/>
    <w:rsid w:val="008C06EB"/>
  </w:style>
  <w:style w:type="character" w:customStyle="1" w:styleId="WW8Num110z6">
    <w:name w:val="WW8Num110z6"/>
    <w:rsid w:val="008C06EB"/>
  </w:style>
  <w:style w:type="character" w:customStyle="1" w:styleId="WW8Num110z7">
    <w:name w:val="WW8Num110z7"/>
    <w:rsid w:val="008C06EB"/>
  </w:style>
  <w:style w:type="character" w:customStyle="1" w:styleId="WW8Num110z8">
    <w:name w:val="WW8Num110z8"/>
    <w:rsid w:val="008C06EB"/>
  </w:style>
  <w:style w:type="character" w:customStyle="1" w:styleId="WW8Num111z0">
    <w:name w:val="WW8Num111z0"/>
    <w:rsid w:val="008C06EB"/>
    <w:rPr>
      <w:rFonts w:ascii="Symbol" w:hAnsi="Symbol" w:cs="Times New Roman"/>
    </w:rPr>
  </w:style>
  <w:style w:type="character" w:customStyle="1" w:styleId="WW8Num112z0">
    <w:name w:val="WW8Num112z0"/>
    <w:rsid w:val="008C06EB"/>
    <w:rPr>
      <w:rFonts w:ascii="Times New Roman" w:hAnsi="Times New Roman" w:cs="Times New Roman"/>
    </w:rPr>
  </w:style>
  <w:style w:type="character" w:customStyle="1" w:styleId="WW8Num113z0">
    <w:name w:val="WW8Num113z0"/>
    <w:rsid w:val="008C06EB"/>
    <w:rPr>
      <w:b w:val="0"/>
      <w:i w:val="0"/>
    </w:rPr>
  </w:style>
  <w:style w:type="character" w:customStyle="1" w:styleId="WW8Num113z3">
    <w:name w:val="WW8Num113z3"/>
    <w:rsid w:val="008C06EB"/>
  </w:style>
  <w:style w:type="character" w:customStyle="1" w:styleId="WW8Num113z4">
    <w:name w:val="WW8Num113z4"/>
    <w:rsid w:val="008C06EB"/>
  </w:style>
  <w:style w:type="character" w:customStyle="1" w:styleId="WW8Num113z5">
    <w:name w:val="WW8Num113z5"/>
    <w:rsid w:val="008C06EB"/>
  </w:style>
  <w:style w:type="character" w:customStyle="1" w:styleId="WW8Num113z6">
    <w:name w:val="WW8Num113z6"/>
    <w:rsid w:val="008C06EB"/>
  </w:style>
  <w:style w:type="character" w:customStyle="1" w:styleId="WW8Num113z7">
    <w:name w:val="WW8Num113z7"/>
    <w:rsid w:val="008C06EB"/>
  </w:style>
  <w:style w:type="character" w:customStyle="1" w:styleId="WW8Num113z8">
    <w:name w:val="WW8Num113z8"/>
    <w:rsid w:val="008C06EB"/>
  </w:style>
  <w:style w:type="character" w:customStyle="1" w:styleId="WW8Num114z0">
    <w:name w:val="WW8Num114z0"/>
    <w:rsid w:val="008C06EB"/>
    <w:rPr>
      <w:b w:val="0"/>
      <w:i w:val="0"/>
    </w:rPr>
  </w:style>
  <w:style w:type="character" w:customStyle="1" w:styleId="WW8Num114z1">
    <w:name w:val="WW8Num114z1"/>
    <w:rsid w:val="008C06EB"/>
  </w:style>
  <w:style w:type="character" w:customStyle="1" w:styleId="WW8Num114z2">
    <w:name w:val="WW8Num114z2"/>
    <w:rsid w:val="008C06EB"/>
  </w:style>
  <w:style w:type="character" w:customStyle="1" w:styleId="WW8Num114z3">
    <w:name w:val="WW8Num114z3"/>
    <w:rsid w:val="008C06EB"/>
  </w:style>
  <w:style w:type="character" w:customStyle="1" w:styleId="WW8Num114z4">
    <w:name w:val="WW8Num114z4"/>
    <w:rsid w:val="008C06EB"/>
  </w:style>
  <w:style w:type="character" w:customStyle="1" w:styleId="WW8Num114z5">
    <w:name w:val="WW8Num114z5"/>
    <w:rsid w:val="008C06EB"/>
  </w:style>
  <w:style w:type="character" w:customStyle="1" w:styleId="WW8Num114z6">
    <w:name w:val="WW8Num114z6"/>
    <w:rsid w:val="008C06EB"/>
  </w:style>
  <w:style w:type="character" w:customStyle="1" w:styleId="WW8Num114z7">
    <w:name w:val="WW8Num114z7"/>
    <w:rsid w:val="008C06EB"/>
  </w:style>
  <w:style w:type="character" w:customStyle="1" w:styleId="WW8Num114z8">
    <w:name w:val="WW8Num114z8"/>
    <w:rsid w:val="008C06EB"/>
  </w:style>
  <w:style w:type="character" w:customStyle="1" w:styleId="WW8Num115z0">
    <w:name w:val="WW8Num115z0"/>
    <w:rsid w:val="008C06EB"/>
    <w:rPr>
      <w:b w:val="0"/>
      <w:i w:val="0"/>
    </w:rPr>
  </w:style>
  <w:style w:type="character" w:customStyle="1" w:styleId="WW8Num115z1">
    <w:name w:val="WW8Num115z1"/>
    <w:rsid w:val="008C06EB"/>
  </w:style>
  <w:style w:type="character" w:customStyle="1" w:styleId="WW8Num115z2">
    <w:name w:val="WW8Num115z2"/>
    <w:rsid w:val="008C06EB"/>
  </w:style>
  <w:style w:type="character" w:customStyle="1" w:styleId="WW8Num115z3">
    <w:name w:val="WW8Num115z3"/>
    <w:rsid w:val="008C06EB"/>
  </w:style>
  <w:style w:type="character" w:customStyle="1" w:styleId="WW8Num115z4">
    <w:name w:val="WW8Num115z4"/>
    <w:rsid w:val="008C06EB"/>
  </w:style>
  <w:style w:type="character" w:customStyle="1" w:styleId="WW8Num115z5">
    <w:name w:val="WW8Num115z5"/>
    <w:rsid w:val="008C06EB"/>
  </w:style>
  <w:style w:type="character" w:customStyle="1" w:styleId="WW8Num115z6">
    <w:name w:val="WW8Num115z6"/>
    <w:rsid w:val="008C06EB"/>
  </w:style>
  <w:style w:type="character" w:customStyle="1" w:styleId="WW8Num115z7">
    <w:name w:val="WW8Num115z7"/>
    <w:rsid w:val="008C06EB"/>
  </w:style>
  <w:style w:type="character" w:customStyle="1" w:styleId="WW8Num115z8">
    <w:name w:val="WW8Num115z8"/>
    <w:rsid w:val="008C06EB"/>
  </w:style>
  <w:style w:type="character" w:customStyle="1" w:styleId="WW8Num116z0">
    <w:name w:val="WW8Num116z0"/>
    <w:rsid w:val="008C06EB"/>
    <w:rPr>
      <w:b/>
    </w:rPr>
  </w:style>
  <w:style w:type="character" w:customStyle="1" w:styleId="WW8Num116z1">
    <w:name w:val="WW8Num116z1"/>
    <w:rsid w:val="008C06EB"/>
  </w:style>
  <w:style w:type="character" w:customStyle="1" w:styleId="WW8Num116z2">
    <w:name w:val="WW8Num116z2"/>
    <w:rsid w:val="008C06EB"/>
  </w:style>
  <w:style w:type="character" w:customStyle="1" w:styleId="WW8Num116z3">
    <w:name w:val="WW8Num116z3"/>
    <w:rsid w:val="008C06EB"/>
  </w:style>
  <w:style w:type="character" w:customStyle="1" w:styleId="WW8Num116z4">
    <w:name w:val="WW8Num116z4"/>
    <w:rsid w:val="008C06EB"/>
  </w:style>
  <w:style w:type="character" w:customStyle="1" w:styleId="WW8Num116z5">
    <w:name w:val="WW8Num116z5"/>
    <w:rsid w:val="008C06EB"/>
  </w:style>
  <w:style w:type="character" w:customStyle="1" w:styleId="WW8Num116z6">
    <w:name w:val="WW8Num116z6"/>
    <w:rsid w:val="008C06EB"/>
  </w:style>
  <w:style w:type="character" w:customStyle="1" w:styleId="WW8Num116z7">
    <w:name w:val="WW8Num116z7"/>
    <w:rsid w:val="008C06EB"/>
  </w:style>
  <w:style w:type="character" w:customStyle="1" w:styleId="WW8Num116z8">
    <w:name w:val="WW8Num116z8"/>
    <w:rsid w:val="008C06EB"/>
  </w:style>
  <w:style w:type="character" w:customStyle="1" w:styleId="WW8Num117z0">
    <w:name w:val="WW8Num117z0"/>
    <w:rsid w:val="008C06EB"/>
  </w:style>
  <w:style w:type="character" w:customStyle="1" w:styleId="WW8Num117z1">
    <w:name w:val="WW8Num117z1"/>
    <w:rsid w:val="008C06EB"/>
  </w:style>
  <w:style w:type="character" w:customStyle="1" w:styleId="WW8Num117z2">
    <w:name w:val="WW8Num117z2"/>
    <w:rsid w:val="008C06EB"/>
  </w:style>
  <w:style w:type="character" w:customStyle="1" w:styleId="WW8Num117z3">
    <w:name w:val="WW8Num117z3"/>
    <w:rsid w:val="008C06EB"/>
  </w:style>
  <w:style w:type="character" w:customStyle="1" w:styleId="WW8Num117z4">
    <w:name w:val="WW8Num117z4"/>
    <w:rsid w:val="008C06EB"/>
  </w:style>
  <w:style w:type="character" w:customStyle="1" w:styleId="WW8Num117z5">
    <w:name w:val="WW8Num117z5"/>
    <w:rsid w:val="008C06EB"/>
  </w:style>
  <w:style w:type="character" w:customStyle="1" w:styleId="WW8Num117z6">
    <w:name w:val="WW8Num117z6"/>
    <w:rsid w:val="008C06EB"/>
  </w:style>
  <w:style w:type="character" w:customStyle="1" w:styleId="WW8Num117z7">
    <w:name w:val="WW8Num117z7"/>
    <w:rsid w:val="008C06EB"/>
  </w:style>
  <w:style w:type="character" w:customStyle="1" w:styleId="WW8Num117z8">
    <w:name w:val="WW8Num117z8"/>
    <w:rsid w:val="008C06EB"/>
  </w:style>
  <w:style w:type="character" w:customStyle="1" w:styleId="WW8Num118z0">
    <w:name w:val="WW8Num118z0"/>
    <w:rsid w:val="008C06EB"/>
    <w:rPr>
      <w:b w:val="0"/>
      <w:i w:val="0"/>
    </w:rPr>
  </w:style>
  <w:style w:type="character" w:customStyle="1" w:styleId="WW8Num118z1">
    <w:name w:val="WW8Num118z1"/>
    <w:rsid w:val="008C06EB"/>
  </w:style>
  <w:style w:type="character" w:customStyle="1" w:styleId="WW8Num118z2">
    <w:name w:val="WW8Num118z2"/>
    <w:rsid w:val="008C06EB"/>
  </w:style>
  <w:style w:type="character" w:customStyle="1" w:styleId="WW8Num118z3">
    <w:name w:val="WW8Num118z3"/>
    <w:rsid w:val="008C06EB"/>
  </w:style>
  <w:style w:type="character" w:customStyle="1" w:styleId="WW8Num118z4">
    <w:name w:val="WW8Num118z4"/>
    <w:rsid w:val="008C06EB"/>
  </w:style>
  <w:style w:type="character" w:customStyle="1" w:styleId="WW8Num118z5">
    <w:name w:val="WW8Num118z5"/>
    <w:rsid w:val="008C06EB"/>
  </w:style>
  <w:style w:type="character" w:customStyle="1" w:styleId="WW8Num118z6">
    <w:name w:val="WW8Num118z6"/>
    <w:rsid w:val="008C06EB"/>
  </w:style>
  <w:style w:type="character" w:customStyle="1" w:styleId="WW8Num118z7">
    <w:name w:val="WW8Num118z7"/>
    <w:rsid w:val="008C06EB"/>
  </w:style>
  <w:style w:type="character" w:customStyle="1" w:styleId="WW8Num118z8">
    <w:name w:val="WW8Num118z8"/>
    <w:rsid w:val="008C06EB"/>
  </w:style>
  <w:style w:type="character" w:customStyle="1" w:styleId="WW8Num119z0">
    <w:name w:val="WW8Num119z0"/>
    <w:rsid w:val="008C06EB"/>
  </w:style>
  <w:style w:type="character" w:customStyle="1" w:styleId="WW8Num120z0">
    <w:name w:val="WW8Num120z0"/>
    <w:rsid w:val="008C06EB"/>
    <w:rPr>
      <w:b w:val="0"/>
      <w:i w:val="0"/>
      <w:sz w:val="24"/>
      <w:szCs w:val="24"/>
    </w:rPr>
  </w:style>
  <w:style w:type="character" w:customStyle="1" w:styleId="WW8Num120z1">
    <w:name w:val="WW8Num120z1"/>
    <w:rsid w:val="008C06EB"/>
  </w:style>
  <w:style w:type="character" w:customStyle="1" w:styleId="WW8Num120z2">
    <w:name w:val="WW8Num120z2"/>
    <w:rsid w:val="008C06EB"/>
  </w:style>
  <w:style w:type="character" w:customStyle="1" w:styleId="WW8Num120z3">
    <w:name w:val="WW8Num120z3"/>
    <w:rsid w:val="008C06EB"/>
  </w:style>
  <w:style w:type="character" w:customStyle="1" w:styleId="WW8Num120z4">
    <w:name w:val="WW8Num120z4"/>
    <w:rsid w:val="008C06EB"/>
  </w:style>
  <w:style w:type="character" w:customStyle="1" w:styleId="WW8Num120z5">
    <w:name w:val="WW8Num120z5"/>
    <w:rsid w:val="008C06EB"/>
  </w:style>
  <w:style w:type="character" w:customStyle="1" w:styleId="WW8Num120z6">
    <w:name w:val="WW8Num120z6"/>
    <w:rsid w:val="008C06EB"/>
  </w:style>
  <w:style w:type="character" w:customStyle="1" w:styleId="WW8Num120z7">
    <w:name w:val="WW8Num120z7"/>
    <w:rsid w:val="008C06EB"/>
  </w:style>
  <w:style w:type="character" w:customStyle="1" w:styleId="WW8Num120z8">
    <w:name w:val="WW8Num120z8"/>
    <w:rsid w:val="008C06EB"/>
  </w:style>
  <w:style w:type="character" w:customStyle="1" w:styleId="WW8Num121z0">
    <w:name w:val="WW8Num121z0"/>
    <w:rsid w:val="008C06EB"/>
  </w:style>
  <w:style w:type="character" w:customStyle="1" w:styleId="WW8Num121z1">
    <w:name w:val="WW8Num121z1"/>
    <w:rsid w:val="008C06EB"/>
  </w:style>
  <w:style w:type="character" w:customStyle="1" w:styleId="WW8Num121z2">
    <w:name w:val="WW8Num121z2"/>
    <w:rsid w:val="008C06EB"/>
  </w:style>
  <w:style w:type="character" w:customStyle="1" w:styleId="WW8Num121z3">
    <w:name w:val="WW8Num121z3"/>
    <w:rsid w:val="008C06EB"/>
  </w:style>
  <w:style w:type="character" w:customStyle="1" w:styleId="WW8Num121z4">
    <w:name w:val="WW8Num121z4"/>
    <w:rsid w:val="008C06EB"/>
  </w:style>
  <w:style w:type="character" w:customStyle="1" w:styleId="WW8Num121z5">
    <w:name w:val="WW8Num121z5"/>
    <w:rsid w:val="008C06EB"/>
  </w:style>
  <w:style w:type="character" w:customStyle="1" w:styleId="WW8Num121z6">
    <w:name w:val="WW8Num121z6"/>
    <w:rsid w:val="008C06EB"/>
  </w:style>
  <w:style w:type="character" w:customStyle="1" w:styleId="WW8Num121z7">
    <w:name w:val="WW8Num121z7"/>
    <w:rsid w:val="008C06EB"/>
  </w:style>
  <w:style w:type="character" w:customStyle="1" w:styleId="WW8Num121z8">
    <w:name w:val="WW8Num121z8"/>
    <w:rsid w:val="008C06EB"/>
  </w:style>
  <w:style w:type="character" w:customStyle="1" w:styleId="WW8Num122z0">
    <w:name w:val="WW8Num122z0"/>
    <w:rsid w:val="008C06EB"/>
  </w:style>
  <w:style w:type="character" w:customStyle="1" w:styleId="WW8Num122z1">
    <w:name w:val="WW8Num122z1"/>
    <w:rsid w:val="008C06EB"/>
  </w:style>
  <w:style w:type="character" w:customStyle="1" w:styleId="WW8Num122z2">
    <w:name w:val="WW8Num122z2"/>
    <w:rsid w:val="008C06EB"/>
  </w:style>
  <w:style w:type="character" w:customStyle="1" w:styleId="WW8Num122z3">
    <w:name w:val="WW8Num122z3"/>
    <w:rsid w:val="008C06EB"/>
  </w:style>
  <w:style w:type="character" w:customStyle="1" w:styleId="WW8Num122z4">
    <w:name w:val="WW8Num122z4"/>
    <w:rsid w:val="008C06EB"/>
  </w:style>
  <w:style w:type="character" w:customStyle="1" w:styleId="WW8Num122z5">
    <w:name w:val="WW8Num122z5"/>
    <w:rsid w:val="008C06EB"/>
  </w:style>
  <w:style w:type="character" w:customStyle="1" w:styleId="WW8Num122z6">
    <w:name w:val="WW8Num122z6"/>
    <w:rsid w:val="008C06EB"/>
  </w:style>
  <w:style w:type="character" w:customStyle="1" w:styleId="WW8Num122z7">
    <w:name w:val="WW8Num122z7"/>
    <w:rsid w:val="008C06EB"/>
  </w:style>
  <w:style w:type="character" w:customStyle="1" w:styleId="WW8Num122z8">
    <w:name w:val="WW8Num122z8"/>
    <w:rsid w:val="008C06EB"/>
  </w:style>
  <w:style w:type="character" w:customStyle="1" w:styleId="WW8Num123z0">
    <w:name w:val="WW8Num123z0"/>
    <w:rsid w:val="008C06EB"/>
  </w:style>
  <w:style w:type="character" w:customStyle="1" w:styleId="WW8Num123z1">
    <w:name w:val="WW8Num123z1"/>
    <w:rsid w:val="008C06EB"/>
  </w:style>
  <w:style w:type="character" w:customStyle="1" w:styleId="WW8Num123z2">
    <w:name w:val="WW8Num123z2"/>
    <w:rsid w:val="008C06EB"/>
  </w:style>
  <w:style w:type="character" w:customStyle="1" w:styleId="WW8Num123z3">
    <w:name w:val="WW8Num123z3"/>
    <w:rsid w:val="008C06EB"/>
  </w:style>
  <w:style w:type="character" w:customStyle="1" w:styleId="WW8Num123z4">
    <w:name w:val="WW8Num123z4"/>
    <w:rsid w:val="008C06EB"/>
  </w:style>
  <w:style w:type="character" w:customStyle="1" w:styleId="WW8Num123z5">
    <w:name w:val="WW8Num123z5"/>
    <w:rsid w:val="008C06EB"/>
  </w:style>
  <w:style w:type="character" w:customStyle="1" w:styleId="WW8Num123z6">
    <w:name w:val="WW8Num123z6"/>
    <w:rsid w:val="008C06EB"/>
  </w:style>
  <w:style w:type="character" w:customStyle="1" w:styleId="WW8Num123z7">
    <w:name w:val="WW8Num123z7"/>
    <w:rsid w:val="008C06EB"/>
  </w:style>
  <w:style w:type="character" w:customStyle="1" w:styleId="WW8Num123z8">
    <w:name w:val="WW8Num123z8"/>
    <w:rsid w:val="008C06EB"/>
  </w:style>
  <w:style w:type="character" w:customStyle="1" w:styleId="WW8Num124z0">
    <w:name w:val="WW8Num124z0"/>
    <w:rsid w:val="008C06EB"/>
    <w:rPr>
      <w:b w:val="0"/>
      <w:i w:val="0"/>
      <w:sz w:val="24"/>
      <w:szCs w:val="24"/>
    </w:rPr>
  </w:style>
  <w:style w:type="character" w:customStyle="1" w:styleId="WW8Num124z2">
    <w:name w:val="WW8Num124z2"/>
    <w:rsid w:val="008C06EB"/>
  </w:style>
  <w:style w:type="character" w:customStyle="1" w:styleId="WW8Num124z3">
    <w:name w:val="WW8Num124z3"/>
    <w:rsid w:val="008C06EB"/>
  </w:style>
  <w:style w:type="character" w:customStyle="1" w:styleId="WW8Num124z4">
    <w:name w:val="WW8Num124z4"/>
    <w:rsid w:val="008C06EB"/>
  </w:style>
  <w:style w:type="character" w:customStyle="1" w:styleId="WW8Num124z5">
    <w:name w:val="WW8Num124z5"/>
    <w:rsid w:val="008C06EB"/>
  </w:style>
  <w:style w:type="character" w:customStyle="1" w:styleId="WW8Num124z6">
    <w:name w:val="WW8Num124z6"/>
    <w:rsid w:val="008C06EB"/>
  </w:style>
  <w:style w:type="character" w:customStyle="1" w:styleId="WW8Num124z7">
    <w:name w:val="WW8Num124z7"/>
    <w:rsid w:val="008C06EB"/>
  </w:style>
  <w:style w:type="character" w:customStyle="1" w:styleId="WW8Num124z8">
    <w:name w:val="WW8Num124z8"/>
    <w:rsid w:val="008C06EB"/>
  </w:style>
  <w:style w:type="character" w:customStyle="1" w:styleId="WW8Num125z0">
    <w:name w:val="WW8Num125z0"/>
    <w:rsid w:val="008C06EB"/>
  </w:style>
  <w:style w:type="character" w:customStyle="1" w:styleId="WW8Num125z1">
    <w:name w:val="WW8Num125z1"/>
    <w:rsid w:val="008C06EB"/>
    <w:rPr>
      <w:b w:val="0"/>
      <w:i w:val="0"/>
    </w:rPr>
  </w:style>
  <w:style w:type="character" w:customStyle="1" w:styleId="WW8Num125z2">
    <w:name w:val="WW8Num125z2"/>
    <w:rsid w:val="008C06EB"/>
  </w:style>
  <w:style w:type="character" w:customStyle="1" w:styleId="WW8Num125z3">
    <w:name w:val="WW8Num125z3"/>
    <w:rsid w:val="008C06EB"/>
  </w:style>
  <w:style w:type="character" w:customStyle="1" w:styleId="WW8Num125z4">
    <w:name w:val="WW8Num125z4"/>
    <w:rsid w:val="008C06EB"/>
  </w:style>
  <w:style w:type="character" w:customStyle="1" w:styleId="WW8Num125z5">
    <w:name w:val="WW8Num125z5"/>
    <w:rsid w:val="008C06EB"/>
  </w:style>
  <w:style w:type="character" w:customStyle="1" w:styleId="WW8Num125z6">
    <w:name w:val="WW8Num125z6"/>
    <w:rsid w:val="008C06EB"/>
  </w:style>
  <w:style w:type="character" w:customStyle="1" w:styleId="WW8Num125z7">
    <w:name w:val="WW8Num125z7"/>
    <w:rsid w:val="008C06EB"/>
  </w:style>
  <w:style w:type="character" w:customStyle="1" w:styleId="WW8Num125z8">
    <w:name w:val="WW8Num125z8"/>
    <w:rsid w:val="008C06EB"/>
  </w:style>
  <w:style w:type="character" w:customStyle="1" w:styleId="WW8Num126z0">
    <w:name w:val="WW8Num126z0"/>
    <w:rsid w:val="008C06EB"/>
    <w:rPr>
      <w:rFonts w:ascii="Symbol" w:hAnsi="Symbol" w:cs="Times New Roman"/>
    </w:rPr>
  </w:style>
  <w:style w:type="character" w:customStyle="1" w:styleId="WW8Num127z0">
    <w:name w:val="WW8Num127z0"/>
    <w:rsid w:val="008C06EB"/>
    <w:rPr>
      <w:caps w:val="0"/>
      <w:smallCaps w:val="0"/>
      <w:vanish w:val="0"/>
    </w:rPr>
  </w:style>
  <w:style w:type="character" w:customStyle="1" w:styleId="WW8Num128z0">
    <w:name w:val="WW8Num128z0"/>
    <w:rsid w:val="008C06EB"/>
    <w:rPr>
      <w:b w:val="0"/>
      <w:i w:val="0"/>
    </w:rPr>
  </w:style>
  <w:style w:type="character" w:customStyle="1" w:styleId="WW8Num128z1">
    <w:name w:val="WW8Num128z1"/>
    <w:rsid w:val="008C06EB"/>
  </w:style>
  <w:style w:type="character" w:customStyle="1" w:styleId="WW8Num128z2">
    <w:name w:val="WW8Num128z2"/>
    <w:rsid w:val="008C06EB"/>
  </w:style>
  <w:style w:type="character" w:customStyle="1" w:styleId="WW8Num128z3">
    <w:name w:val="WW8Num128z3"/>
    <w:rsid w:val="008C06EB"/>
  </w:style>
  <w:style w:type="character" w:customStyle="1" w:styleId="WW8Num128z4">
    <w:name w:val="WW8Num128z4"/>
    <w:rsid w:val="008C06EB"/>
  </w:style>
  <w:style w:type="character" w:customStyle="1" w:styleId="WW8Num128z5">
    <w:name w:val="WW8Num128z5"/>
    <w:rsid w:val="008C06EB"/>
  </w:style>
  <w:style w:type="character" w:customStyle="1" w:styleId="WW8Num128z6">
    <w:name w:val="WW8Num128z6"/>
    <w:rsid w:val="008C06EB"/>
  </w:style>
  <w:style w:type="character" w:customStyle="1" w:styleId="WW8Num128z7">
    <w:name w:val="WW8Num128z7"/>
    <w:rsid w:val="008C06EB"/>
  </w:style>
  <w:style w:type="character" w:customStyle="1" w:styleId="WW8Num128z8">
    <w:name w:val="WW8Num128z8"/>
    <w:rsid w:val="008C06EB"/>
  </w:style>
  <w:style w:type="character" w:customStyle="1" w:styleId="WW8Num129z0">
    <w:name w:val="WW8Num129z0"/>
    <w:rsid w:val="008C06EB"/>
  </w:style>
  <w:style w:type="character" w:customStyle="1" w:styleId="WW8Num130z0">
    <w:name w:val="WW8Num130z0"/>
    <w:rsid w:val="008C06EB"/>
  </w:style>
  <w:style w:type="character" w:customStyle="1" w:styleId="WW8Num130z1">
    <w:name w:val="WW8Num130z1"/>
    <w:rsid w:val="008C06EB"/>
  </w:style>
  <w:style w:type="character" w:customStyle="1" w:styleId="WW8Num130z2">
    <w:name w:val="WW8Num130z2"/>
    <w:rsid w:val="008C06EB"/>
  </w:style>
  <w:style w:type="character" w:customStyle="1" w:styleId="WW8Num130z3">
    <w:name w:val="WW8Num130z3"/>
    <w:rsid w:val="008C06EB"/>
  </w:style>
  <w:style w:type="character" w:customStyle="1" w:styleId="WW8Num130z4">
    <w:name w:val="WW8Num130z4"/>
    <w:rsid w:val="008C06EB"/>
  </w:style>
  <w:style w:type="character" w:customStyle="1" w:styleId="WW8Num130z5">
    <w:name w:val="WW8Num130z5"/>
    <w:rsid w:val="008C06EB"/>
  </w:style>
  <w:style w:type="character" w:customStyle="1" w:styleId="WW8Num130z6">
    <w:name w:val="WW8Num130z6"/>
    <w:rsid w:val="008C06EB"/>
  </w:style>
  <w:style w:type="character" w:customStyle="1" w:styleId="WW8Num130z7">
    <w:name w:val="WW8Num130z7"/>
    <w:rsid w:val="008C06EB"/>
  </w:style>
  <w:style w:type="character" w:customStyle="1" w:styleId="WW8Num130z8">
    <w:name w:val="WW8Num130z8"/>
    <w:rsid w:val="008C06EB"/>
  </w:style>
  <w:style w:type="character" w:customStyle="1" w:styleId="WW8Num131z0">
    <w:name w:val="WW8Num131z0"/>
    <w:rsid w:val="008C06EB"/>
    <w:rPr>
      <w:rFonts w:ascii="Symbol" w:hAnsi="Symbol" w:cs="Times New Roman"/>
      <w:color w:val="000000"/>
    </w:rPr>
  </w:style>
  <w:style w:type="character" w:customStyle="1" w:styleId="WW8Num132z0">
    <w:name w:val="WW8Num132z0"/>
    <w:rsid w:val="008C06EB"/>
    <w:rPr>
      <w:u w:val="none"/>
    </w:rPr>
  </w:style>
  <w:style w:type="character" w:customStyle="1" w:styleId="WW8Num133z0">
    <w:name w:val="WW8Num133z0"/>
    <w:rsid w:val="008C06EB"/>
    <w:rPr>
      <w:rFonts w:ascii="Symbol" w:hAnsi="Symbol" w:cs="Times New Roman"/>
      <w:color w:val="000000"/>
    </w:rPr>
  </w:style>
  <w:style w:type="character" w:customStyle="1" w:styleId="WW8Num133z1">
    <w:name w:val="WW8Num133z1"/>
    <w:rsid w:val="008C06EB"/>
    <w:rPr>
      <w:rFonts w:ascii="Courier New" w:hAnsi="Courier New" w:cs="Courier New"/>
    </w:rPr>
  </w:style>
  <w:style w:type="character" w:customStyle="1" w:styleId="WW8Num133z2">
    <w:name w:val="WW8Num133z2"/>
    <w:rsid w:val="008C06EB"/>
    <w:rPr>
      <w:rFonts w:ascii="Wingdings" w:hAnsi="Wingdings" w:cs="Times New Roman"/>
    </w:rPr>
  </w:style>
  <w:style w:type="character" w:customStyle="1" w:styleId="WW8Num133z3">
    <w:name w:val="WW8Num133z3"/>
    <w:rsid w:val="008C06EB"/>
    <w:rPr>
      <w:rFonts w:ascii="Symbol" w:hAnsi="Symbol" w:cs="Times New Roman"/>
    </w:rPr>
  </w:style>
  <w:style w:type="character" w:customStyle="1" w:styleId="WW8Num134z0">
    <w:name w:val="WW8Num134z0"/>
    <w:rsid w:val="008C06EB"/>
  </w:style>
  <w:style w:type="character" w:customStyle="1" w:styleId="WW8Num135z0">
    <w:name w:val="WW8Num135z0"/>
    <w:rsid w:val="008C06EB"/>
  </w:style>
  <w:style w:type="character" w:customStyle="1" w:styleId="WW8Num135z1">
    <w:name w:val="WW8Num135z1"/>
    <w:rsid w:val="008C06EB"/>
    <w:rPr>
      <w:b w:val="0"/>
      <w:i w:val="0"/>
    </w:rPr>
  </w:style>
  <w:style w:type="character" w:customStyle="1" w:styleId="WW8Num135z2">
    <w:name w:val="WW8Num135z2"/>
    <w:rsid w:val="008C06EB"/>
  </w:style>
  <w:style w:type="character" w:customStyle="1" w:styleId="WW8Num135z3">
    <w:name w:val="WW8Num135z3"/>
    <w:rsid w:val="008C06EB"/>
  </w:style>
  <w:style w:type="character" w:customStyle="1" w:styleId="WW8Num135z4">
    <w:name w:val="WW8Num135z4"/>
    <w:rsid w:val="008C06EB"/>
  </w:style>
  <w:style w:type="character" w:customStyle="1" w:styleId="WW8Num135z5">
    <w:name w:val="WW8Num135z5"/>
    <w:rsid w:val="008C06EB"/>
  </w:style>
  <w:style w:type="character" w:customStyle="1" w:styleId="WW8Num135z6">
    <w:name w:val="WW8Num135z6"/>
    <w:rsid w:val="008C06EB"/>
  </w:style>
  <w:style w:type="character" w:customStyle="1" w:styleId="WW8Num135z7">
    <w:name w:val="WW8Num135z7"/>
    <w:rsid w:val="008C06EB"/>
  </w:style>
  <w:style w:type="character" w:customStyle="1" w:styleId="WW8Num135z8">
    <w:name w:val="WW8Num135z8"/>
    <w:rsid w:val="008C06EB"/>
  </w:style>
  <w:style w:type="character" w:customStyle="1" w:styleId="WW8Num136z0">
    <w:name w:val="WW8Num136z0"/>
    <w:rsid w:val="008C06EB"/>
  </w:style>
  <w:style w:type="character" w:customStyle="1" w:styleId="WW8Num137z0">
    <w:name w:val="WW8Num137z0"/>
    <w:rsid w:val="008C06EB"/>
  </w:style>
  <w:style w:type="character" w:customStyle="1" w:styleId="WW8Num137z1">
    <w:name w:val="WW8Num137z1"/>
    <w:rsid w:val="008C06EB"/>
  </w:style>
  <w:style w:type="character" w:customStyle="1" w:styleId="WW8Num137z2">
    <w:name w:val="WW8Num137z2"/>
    <w:rsid w:val="008C06EB"/>
  </w:style>
  <w:style w:type="character" w:customStyle="1" w:styleId="WW8Num137z3">
    <w:name w:val="WW8Num137z3"/>
    <w:rsid w:val="008C06EB"/>
  </w:style>
  <w:style w:type="character" w:customStyle="1" w:styleId="WW8Num137z4">
    <w:name w:val="WW8Num137z4"/>
    <w:rsid w:val="008C06EB"/>
  </w:style>
  <w:style w:type="character" w:customStyle="1" w:styleId="WW8Num137z5">
    <w:name w:val="WW8Num137z5"/>
    <w:rsid w:val="008C06EB"/>
  </w:style>
  <w:style w:type="character" w:customStyle="1" w:styleId="WW8Num137z6">
    <w:name w:val="WW8Num137z6"/>
    <w:rsid w:val="008C06EB"/>
  </w:style>
  <w:style w:type="character" w:customStyle="1" w:styleId="WW8Num137z7">
    <w:name w:val="WW8Num137z7"/>
    <w:rsid w:val="008C06EB"/>
  </w:style>
  <w:style w:type="character" w:customStyle="1" w:styleId="WW8Num137z8">
    <w:name w:val="WW8Num137z8"/>
    <w:rsid w:val="008C06EB"/>
  </w:style>
  <w:style w:type="character" w:customStyle="1" w:styleId="WW8Num138z0">
    <w:name w:val="WW8Num138z0"/>
    <w:rsid w:val="008C06EB"/>
  </w:style>
  <w:style w:type="character" w:customStyle="1" w:styleId="WW8Num139z0">
    <w:name w:val="WW8Num139z0"/>
    <w:rsid w:val="008C06EB"/>
    <w:rPr>
      <w:rFonts w:ascii="Times New Roman" w:eastAsia="Times New Roman" w:hAnsi="Times New Roman" w:cs="Times New Roman"/>
    </w:rPr>
  </w:style>
  <w:style w:type="character" w:customStyle="1" w:styleId="WW8Num139z1">
    <w:name w:val="WW8Num139z1"/>
    <w:rsid w:val="008C06EB"/>
    <w:rPr>
      <w:rFonts w:ascii="Courier New" w:hAnsi="Courier New" w:cs="Courier New"/>
    </w:rPr>
  </w:style>
  <w:style w:type="character" w:customStyle="1" w:styleId="WW8Num139z2">
    <w:name w:val="WW8Num139z2"/>
    <w:rsid w:val="008C06EB"/>
    <w:rPr>
      <w:rFonts w:ascii="Wingdings" w:hAnsi="Wingdings" w:cs="Wingdings"/>
    </w:rPr>
  </w:style>
  <w:style w:type="character" w:customStyle="1" w:styleId="WW8Num139z3">
    <w:name w:val="WW8Num139z3"/>
    <w:rsid w:val="008C06EB"/>
    <w:rPr>
      <w:rFonts w:ascii="Symbol" w:hAnsi="Symbol" w:cs="Symbol"/>
    </w:rPr>
  </w:style>
  <w:style w:type="character" w:customStyle="1" w:styleId="WW8Num140z0">
    <w:name w:val="WW8Num140z0"/>
    <w:rsid w:val="008C06EB"/>
    <w:rPr>
      <w:rFonts w:ascii="Symbol" w:hAnsi="Symbol" w:cs="Times New Roman"/>
    </w:rPr>
  </w:style>
  <w:style w:type="character" w:customStyle="1" w:styleId="WW8Num141z0">
    <w:name w:val="WW8Num141z0"/>
    <w:rsid w:val="008C06EB"/>
  </w:style>
  <w:style w:type="character" w:customStyle="1" w:styleId="WW8Num141z1">
    <w:name w:val="WW8Num141z1"/>
    <w:rsid w:val="008C06EB"/>
  </w:style>
  <w:style w:type="character" w:customStyle="1" w:styleId="WW8Num141z2">
    <w:name w:val="WW8Num141z2"/>
    <w:rsid w:val="008C06EB"/>
  </w:style>
  <w:style w:type="character" w:customStyle="1" w:styleId="WW8Num141z3">
    <w:name w:val="WW8Num141z3"/>
    <w:rsid w:val="008C06EB"/>
  </w:style>
  <w:style w:type="character" w:customStyle="1" w:styleId="WW8Num141z4">
    <w:name w:val="WW8Num141z4"/>
    <w:rsid w:val="008C06EB"/>
  </w:style>
  <w:style w:type="character" w:customStyle="1" w:styleId="WW8Num141z5">
    <w:name w:val="WW8Num141z5"/>
    <w:rsid w:val="008C06EB"/>
  </w:style>
  <w:style w:type="character" w:customStyle="1" w:styleId="WW8Num141z6">
    <w:name w:val="WW8Num141z6"/>
    <w:rsid w:val="008C06EB"/>
  </w:style>
  <w:style w:type="character" w:customStyle="1" w:styleId="WW8Num141z7">
    <w:name w:val="WW8Num141z7"/>
    <w:rsid w:val="008C06EB"/>
  </w:style>
  <w:style w:type="character" w:customStyle="1" w:styleId="WW8Num141z8">
    <w:name w:val="WW8Num141z8"/>
    <w:rsid w:val="008C06EB"/>
  </w:style>
  <w:style w:type="character" w:customStyle="1" w:styleId="WW8Num142z0">
    <w:name w:val="WW8Num142z0"/>
    <w:rsid w:val="008C06EB"/>
    <w:rPr>
      <w:rFonts w:ascii="Times New Roman" w:hAnsi="Times New Roman" w:cs="Times New Roman"/>
      <w:b w:val="0"/>
      <w:i w:val="0"/>
      <w:sz w:val="28"/>
      <w:szCs w:val="28"/>
    </w:rPr>
  </w:style>
  <w:style w:type="character" w:customStyle="1" w:styleId="WW8Num142z1">
    <w:name w:val="WW8Num142z1"/>
    <w:rsid w:val="008C06EB"/>
  </w:style>
  <w:style w:type="character" w:customStyle="1" w:styleId="WW8Num142z2">
    <w:name w:val="WW8Num142z2"/>
    <w:rsid w:val="008C06EB"/>
  </w:style>
  <w:style w:type="character" w:customStyle="1" w:styleId="WW8Num142z3">
    <w:name w:val="WW8Num142z3"/>
    <w:rsid w:val="008C06EB"/>
  </w:style>
  <w:style w:type="character" w:customStyle="1" w:styleId="WW8Num142z4">
    <w:name w:val="WW8Num142z4"/>
    <w:rsid w:val="008C06EB"/>
  </w:style>
  <w:style w:type="character" w:customStyle="1" w:styleId="WW8Num142z5">
    <w:name w:val="WW8Num142z5"/>
    <w:rsid w:val="008C06EB"/>
  </w:style>
  <w:style w:type="character" w:customStyle="1" w:styleId="WW8Num142z6">
    <w:name w:val="WW8Num142z6"/>
    <w:rsid w:val="008C06EB"/>
  </w:style>
  <w:style w:type="character" w:customStyle="1" w:styleId="WW8Num142z7">
    <w:name w:val="WW8Num142z7"/>
    <w:rsid w:val="008C06EB"/>
  </w:style>
  <w:style w:type="character" w:customStyle="1" w:styleId="WW8Num142z8">
    <w:name w:val="WW8Num142z8"/>
    <w:rsid w:val="008C06EB"/>
  </w:style>
  <w:style w:type="character" w:customStyle="1" w:styleId="WW8Num143z0">
    <w:name w:val="WW8Num143z0"/>
    <w:rsid w:val="008C06EB"/>
    <w:rPr>
      <w:sz w:val="28"/>
      <w:szCs w:val="28"/>
    </w:rPr>
  </w:style>
  <w:style w:type="character" w:customStyle="1" w:styleId="WW8Num144z0">
    <w:name w:val="WW8Num144z0"/>
    <w:rsid w:val="008C06EB"/>
  </w:style>
  <w:style w:type="character" w:customStyle="1" w:styleId="WW8Num144z1">
    <w:name w:val="WW8Num144z1"/>
    <w:rsid w:val="008C06EB"/>
  </w:style>
  <w:style w:type="character" w:customStyle="1" w:styleId="WW8Num144z2">
    <w:name w:val="WW8Num144z2"/>
    <w:rsid w:val="008C06EB"/>
  </w:style>
  <w:style w:type="character" w:customStyle="1" w:styleId="WW8Num144z3">
    <w:name w:val="WW8Num144z3"/>
    <w:rsid w:val="008C06EB"/>
  </w:style>
  <w:style w:type="character" w:customStyle="1" w:styleId="WW8Num144z4">
    <w:name w:val="WW8Num144z4"/>
    <w:rsid w:val="008C06EB"/>
  </w:style>
  <w:style w:type="character" w:customStyle="1" w:styleId="WW8Num144z5">
    <w:name w:val="WW8Num144z5"/>
    <w:rsid w:val="008C06EB"/>
  </w:style>
  <w:style w:type="character" w:customStyle="1" w:styleId="WW8Num144z6">
    <w:name w:val="WW8Num144z6"/>
    <w:rsid w:val="008C06EB"/>
  </w:style>
  <w:style w:type="character" w:customStyle="1" w:styleId="WW8Num144z7">
    <w:name w:val="WW8Num144z7"/>
    <w:rsid w:val="008C06EB"/>
  </w:style>
  <w:style w:type="character" w:customStyle="1" w:styleId="WW8Num144z8">
    <w:name w:val="WW8Num144z8"/>
    <w:rsid w:val="008C06EB"/>
  </w:style>
  <w:style w:type="character" w:customStyle="1" w:styleId="WW8Num145z0">
    <w:name w:val="WW8Num145z0"/>
    <w:rsid w:val="008C06EB"/>
  </w:style>
  <w:style w:type="character" w:customStyle="1" w:styleId="WW8Num146z0">
    <w:name w:val="WW8Num146z0"/>
    <w:rsid w:val="008C06EB"/>
    <w:rPr>
      <w:rFonts w:ascii="Symbol" w:hAnsi="Symbol" w:cs="Times New Roman"/>
    </w:rPr>
  </w:style>
  <w:style w:type="character" w:customStyle="1" w:styleId="WW8Num147z0">
    <w:name w:val="WW8Num147z0"/>
    <w:rsid w:val="008C06EB"/>
    <w:rPr>
      <w:rFonts w:ascii="Symbol" w:hAnsi="Symbol" w:cs="Times New Roman"/>
    </w:rPr>
  </w:style>
  <w:style w:type="character" w:customStyle="1" w:styleId="WW8Num148z0">
    <w:name w:val="WW8Num148z0"/>
    <w:rsid w:val="008C06EB"/>
  </w:style>
  <w:style w:type="character" w:customStyle="1" w:styleId="WW8Num148z1">
    <w:name w:val="WW8Num148z1"/>
    <w:rsid w:val="008C06EB"/>
  </w:style>
  <w:style w:type="character" w:customStyle="1" w:styleId="WW8Num148z2">
    <w:name w:val="WW8Num148z2"/>
    <w:rsid w:val="008C06EB"/>
  </w:style>
  <w:style w:type="character" w:customStyle="1" w:styleId="WW8Num148z3">
    <w:name w:val="WW8Num148z3"/>
    <w:rsid w:val="008C06EB"/>
  </w:style>
  <w:style w:type="character" w:customStyle="1" w:styleId="WW8Num148z4">
    <w:name w:val="WW8Num148z4"/>
    <w:rsid w:val="008C06EB"/>
  </w:style>
  <w:style w:type="character" w:customStyle="1" w:styleId="WW8Num148z5">
    <w:name w:val="WW8Num148z5"/>
    <w:rsid w:val="008C06EB"/>
  </w:style>
  <w:style w:type="character" w:customStyle="1" w:styleId="WW8Num148z6">
    <w:name w:val="WW8Num148z6"/>
    <w:rsid w:val="008C06EB"/>
  </w:style>
  <w:style w:type="character" w:customStyle="1" w:styleId="WW8Num148z7">
    <w:name w:val="WW8Num148z7"/>
    <w:rsid w:val="008C06EB"/>
  </w:style>
  <w:style w:type="character" w:customStyle="1" w:styleId="WW8Num148z8">
    <w:name w:val="WW8Num148z8"/>
    <w:rsid w:val="008C06EB"/>
  </w:style>
  <w:style w:type="character" w:customStyle="1" w:styleId="WW8Num149z0">
    <w:name w:val="WW8Num149z0"/>
    <w:rsid w:val="008C06EB"/>
    <w:rPr>
      <w:rFonts w:ascii="Symbol" w:hAnsi="Symbol" w:cs="Times New Roman"/>
      <w:sz w:val="20"/>
      <w:szCs w:val="20"/>
    </w:rPr>
  </w:style>
  <w:style w:type="character" w:customStyle="1" w:styleId="WW8Num149z1">
    <w:name w:val="WW8Num149z1"/>
    <w:rsid w:val="008C06EB"/>
    <w:rPr>
      <w:rFonts w:ascii="Courier New" w:hAnsi="Courier New" w:cs="Courier New"/>
      <w:sz w:val="20"/>
      <w:szCs w:val="20"/>
    </w:rPr>
  </w:style>
  <w:style w:type="character" w:customStyle="1" w:styleId="WW8Num149z2">
    <w:name w:val="WW8Num149z2"/>
    <w:rsid w:val="008C06EB"/>
    <w:rPr>
      <w:rFonts w:ascii="Wingdings" w:hAnsi="Wingdings" w:cs="Times New Roman"/>
      <w:sz w:val="20"/>
      <w:szCs w:val="20"/>
    </w:rPr>
  </w:style>
  <w:style w:type="character" w:customStyle="1" w:styleId="WW8Num150z0">
    <w:name w:val="WW8Num150z0"/>
    <w:rsid w:val="008C06EB"/>
    <w:rPr>
      <w:rFonts w:ascii="Times New Roman" w:hAnsi="Times New Roman" w:cs="Times New Roman"/>
      <w:b w:val="0"/>
      <w:i w:val="0"/>
      <w:sz w:val="26"/>
      <w:szCs w:val="26"/>
    </w:rPr>
  </w:style>
  <w:style w:type="character" w:customStyle="1" w:styleId="WW8Num150z1">
    <w:name w:val="WW8Num150z1"/>
    <w:rsid w:val="008C06EB"/>
  </w:style>
  <w:style w:type="character" w:customStyle="1" w:styleId="WW8Num150z2">
    <w:name w:val="WW8Num150z2"/>
    <w:rsid w:val="008C06EB"/>
  </w:style>
  <w:style w:type="character" w:customStyle="1" w:styleId="WW8Num150z3">
    <w:name w:val="WW8Num150z3"/>
    <w:rsid w:val="008C06EB"/>
  </w:style>
  <w:style w:type="character" w:customStyle="1" w:styleId="WW8Num150z4">
    <w:name w:val="WW8Num150z4"/>
    <w:rsid w:val="008C06EB"/>
  </w:style>
  <w:style w:type="character" w:customStyle="1" w:styleId="WW8Num150z5">
    <w:name w:val="WW8Num150z5"/>
    <w:rsid w:val="008C06EB"/>
  </w:style>
  <w:style w:type="character" w:customStyle="1" w:styleId="WW8Num150z6">
    <w:name w:val="WW8Num150z6"/>
    <w:rsid w:val="008C06EB"/>
  </w:style>
  <w:style w:type="character" w:customStyle="1" w:styleId="WW8Num150z7">
    <w:name w:val="WW8Num150z7"/>
    <w:rsid w:val="008C06EB"/>
  </w:style>
  <w:style w:type="character" w:customStyle="1" w:styleId="WW8Num150z8">
    <w:name w:val="WW8Num150z8"/>
    <w:rsid w:val="008C06EB"/>
  </w:style>
  <w:style w:type="character" w:customStyle="1" w:styleId="WW8Num151z0">
    <w:name w:val="WW8Num151z0"/>
    <w:rsid w:val="008C06EB"/>
    <w:rPr>
      <w:rFonts w:ascii="Times New Roman" w:hAnsi="Times New Roman" w:cs="Times New Roman"/>
      <w:b w:val="0"/>
      <w:i w:val="0"/>
      <w:sz w:val="26"/>
      <w:szCs w:val="26"/>
    </w:rPr>
  </w:style>
  <w:style w:type="character" w:customStyle="1" w:styleId="WW8Num151z1">
    <w:name w:val="WW8Num151z1"/>
    <w:rsid w:val="008C06EB"/>
  </w:style>
  <w:style w:type="character" w:customStyle="1" w:styleId="WW8Num151z2">
    <w:name w:val="WW8Num151z2"/>
    <w:rsid w:val="008C06EB"/>
  </w:style>
  <w:style w:type="character" w:customStyle="1" w:styleId="WW8Num151z3">
    <w:name w:val="WW8Num151z3"/>
    <w:rsid w:val="008C06EB"/>
  </w:style>
  <w:style w:type="character" w:customStyle="1" w:styleId="WW8Num151z4">
    <w:name w:val="WW8Num151z4"/>
    <w:rsid w:val="008C06EB"/>
  </w:style>
  <w:style w:type="character" w:customStyle="1" w:styleId="WW8Num151z5">
    <w:name w:val="WW8Num151z5"/>
    <w:rsid w:val="008C06EB"/>
  </w:style>
  <w:style w:type="character" w:customStyle="1" w:styleId="WW8Num151z6">
    <w:name w:val="WW8Num151z6"/>
    <w:rsid w:val="008C06EB"/>
  </w:style>
  <w:style w:type="character" w:customStyle="1" w:styleId="WW8Num151z7">
    <w:name w:val="WW8Num151z7"/>
    <w:rsid w:val="008C06EB"/>
  </w:style>
  <w:style w:type="character" w:customStyle="1" w:styleId="WW8Num151z8">
    <w:name w:val="WW8Num151z8"/>
    <w:rsid w:val="008C06EB"/>
  </w:style>
  <w:style w:type="character" w:customStyle="1" w:styleId="WW8Num152z0">
    <w:name w:val="WW8Num152z0"/>
    <w:rsid w:val="008C06EB"/>
    <w:rPr>
      <w:rFonts w:ascii="Symbol" w:hAnsi="Symbol" w:cs="Times New Roman"/>
    </w:rPr>
  </w:style>
  <w:style w:type="character" w:customStyle="1" w:styleId="WW8Num152z1">
    <w:name w:val="WW8Num152z1"/>
    <w:rsid w:val="008C06EB"/>
  </w:style>
  <w:style w:type="character" w:customStyle="1" w:styleId="WW8Num152z2">
    <w:name w:val="WW8Num152z2"/>
    <w:rsid w:val="008C06EB"/>
    <w:rPr>
      <w:rFonts w:ascii="Wingdings" w:hAnsi="Wingdings" w:cs="Times New Roman"/>
    </w:rPr>
  </w:style>
  <w:style w:type="character" w:customStyle="1" w:styleId="WW8Num152z4">
    <w:name w:val="WW8Num152z4"/>
    <w:rsid w:val="008C06EB"/>
    <w:rPr>
      <w:rFonts w:ascii="Courier New" w:hAnsi="Courier New" w:cs="Courier New"/>
    </w:rPr>
  </w:style>
  <w:style w:type="character" w:customStyle="1" w:styleId="WW8Num153z0">
    <w:name w:val="WW8Num153z0"/>
    <w:rsid w:val="008C06EB"/>
    <w:rPr>
      <w:b w:val="0"/>
      <w:i w:val="0"/>
    </w:rPr>
  </w:style>
  <w:style w:type="character" w:customStyle="1" w:styleId="WW8Num153z1">
    <w:name w:val="WW8Num153z1"/>
    <w:rsid w:val="008C06EB"/>
    <w:rPr>
      <w:rFonts w:ascii="Symbol" w:hAnsi="Symbol" w:cs="Times New Roman"/>
    </w:rPr>
  </w:style>
  <w:style w:type="character" w:customStyle="1" w:styleId="WW8Num153z2">
    <w:name w:val="WW8Num153z2"/>
    <w:rsid w:val="008C06EB"/>
  </w:style>
  <w:style w:type="character" w:customStyle="1" w:styleId="WW8Num153z3">
    <w:name w:val="WW8Num153z3"/>
    <w:rsid w:val="008C06EB"/>
  </w:style>
  <w:style w:type="character" w:customStyle="1" w:styleId="WW8Num153z4">
    <w:name w:val="WW8Num153z4"/>
    <w:rsid w:val="008C06EB"/>
  </w:style>
  <w:style w:type="character" w:customStyle="1" w:styleId="WW8Num153z5">
    <w:name w:val="WW8Num153z5"/>
    <w:rsid w:val="008C06EB"/>
  </w:style>
  <w:style w:type="character" w:customStyle="1" w:styleId="WW8Num153z6">
    <w:name w:val="WW8Num153z6"/>
    <w:rsid w:val="008C06EB"/>
  </w:style>
  <w:style w:type="character" w:customStyle="1" w:styleId="WW8Num153z7">
    <w:name w:val="WW8Num153z7"/>
    <w:rsid w:val="008C06EB"/>
  </w:style>
  <w:style w:type="character" w:customStyle="1" w:styleId="WW8Num153z8">
    <w:name w:val="WW8Num153z8"/>
    <w:rsid w:val="008C06EB"/>
  </w:style>
  <w:style w:type="character" w:customStyle="1" w:styleId="WW8Num154z0">
    <w:name w:val="WW8Num154z0"/>
    <w:rsid w:val="008C06EB"/>
    <w:rPr>
      <w:b w:val="0"/>
      <w:i w:val="0"/>
    </w:rPr>
  </w:style>
  <w:style w:type="character" w:customStyle="1" w:styleId="WW8Num154z1">
    <w:name w:val="WW8Num154z1"/>
    <w:rsid w:val="008C06EB"/>
  </w:style>
  <w:style w:type="character" w:customStyle="1" w:styleId="WW8Num154z2">
    <w:name w:val="WW8Num154z2"/>
    <w:rsid w:val="008C06EB"/>
  </w:style>
  <w:style w:type="character" w:customStyle="1" w:styleId="WW8Num154z3">
    <w:name w:val="WW8Num154z3"/>
    <w:rsid w:val="008C06EB"/>
  </w:style>
  <w:style w:type="character" w:customStyle="1" w:styleId="WW8Num154z4">
    <w:name w:val="WW8Num154z4"/>
    <w:rsid w:val="008C06EB"/>
  </w:style>
  <w:style w:type="character" w:customStyle="1" w:styleId="WW8Num154z5">
    <w:name w:val="WW8Num154z5"/>
    <w:rsid w:val="008C06EB"/>
  </w:style>
  <w:style w:type="character" w:customStyle="1" w:styleId="WW8Num154z6">
    <w:name w:val="WW8Num154z6"/>
    <w:rsid w:val="008C06EB"/>
  </w:style>
  <w:style w:type="character" w:customStyle="1" w:styleId="WW8Num154z7">
    <w:name w:val="WW8Num154z7"/>
    <w:rsid w:val="008C06EB"/>
  </w:style>
  <w:style w:type="character" w:customStyle="1" w:styleId="WW8Num154z8">
    <w:name w:val="WW8Num154z8"/>
    <w:rsid w:val="008C06EB"/>
  </w:style>
  <w:style w:type="character" w:customStyle="1" w:styleId="WW8Num155z0">
    <w:name w:val="WW8Num155z0"/>
    <w:rsid w:val="008C06EB"/>
  </w:style>
  <w:style w:type="character" w:customStyle="1" w:styleId="WW8Num156z0">
    <w:name w:val="WW8Num156z0"/>
    <w:rsid w:val="008C06EB"/>
    <w:rPr>
      <w:b w:val="0"/>
      <w:i w:val="0"/>
    </w:rPr>
  </w:style>
  <w:style w:type="character" w:customStyle="1" w:styleId="WW8Num156z1">
    <w:name w:val="WW8Num156z1"/>
    <w:rsid w:val="008C06EB"/>
  </w:style>
  <w:style w:type="character" w:customStyle="1" w:styleId="WW8Num156z2">
    <w:name w:val="WW8Num156z2"/>
    <w:rsid w:val="008C06EB"/>
  </w:style>
  <w:style w:type="character" w:customStyle="1" w:styleId="WW8Num156z3">
    <w:name w:val="WW8Num156z3"/>
    <w:rsid w:val="008C06EB"/>
  </w:style>
  <w:style w:type="character" w:customStyle="1" w:styleId="WW8Num156z4">
    <w:name w:val="WW8Num156z4"/>
    <w:rsid w:val="008C06EB"/>
  </w:style>
  <w:style w:type="character" w:customStyle="1" w:styleId="WW8Num156z5">
    <w:name w:val="WW8Num156z5"/>
    <w:rsid w:val="008C06EB"/>
  </w:style>
  <w:style w:type="character" w:customStyle="1" w:styleId="WW8Num156z6">
    <w:name w:val="WW8Num156z6"/>
    <w:rsid w:val="008C06EB"/>
  </w:style>
  <w:style w:type="character" w:customStyle="1" w:styleId="WW8Num156z7">
    <w:name w:val="WW8Num156z7"/>
    <w:rsid w:val="008C06EB"/>
  </w:style>
  <w:style w:type="character" w:customStyle="1" w:styleId="WW8Num156z8">
    <w:name w:val="WW8Num156z8"/>
    <w:rsid w:val="008C06EB"/>
  </w:style>
  <w:style w:type="character" w:customStyle="1" w:styleId="WW8Num157z0">
    <w:name w:val="WW8Num157z0"/>
    <w:rsid w:val="008C06EB"/>
  </w:style>
  <w:style w:type="character" w:customStyle="1" w:styleId="WW8Num158z0">
    <w:name w:val="WW8Num158z0"/>
    <w:rsid w:val="008C06EB"/>
    <w:rPr>
      <w:rFonts w:ascii="Symbol" w:hAnsi="Symbol" w:cs="Times New Roman"/>
    </w:rPr>
  </w:style>
  <w:style w:type="character" w:customStyle="1" w:styleId="WW8Num158z1">
    <w:name w:val="WW8Num158z1"/>
    <w:rsid w:val="008C06EB"/>
    <w:rPr>
      <w:rFonts w:ascii="Courier New" w:hAnsi="Courier New" w:cs="Courier New"/>
    </w:rPr>
  </w:style>
  <w:style w:type="character" w:customStyle="1" w:styleId="WW8Num158z2">
    <w:name w:val="WW8Num158z2"/>
    <w:rsid w:val="008C06EB"/>
    <w:rPr>
      <w:rFonts w:ascii="Wingdings" w:hAnsi="Wingdings" w:cs="Times New Roman"/>
    </w:rPr>
  </w:style>
  <w:style w:type="character" w:customStyle="1" w:styleId="WW8Num159z0">
    <w:name w:val="WW8Num159z0"/>
    <w:rsid w:val="008C06EB"/>
  </w:style>
  <w:style w:type="character" w:customStyle="1" w:styleId="WW8Num159z1">
    <w:name w:val="WW8Num159z1"/>
    <w:rsid w:val="008C06EB"/>
  </w:style>
  <w:style w:type="character" w:customStyle="1" w:styleId="WW8Num159z2">
    <w:name w:val="WW8Num159z2"/>
    <w:rsid w:val="008C06EB"/>
  </w:style>
  <w:style w:type="character" w:customStyle="1" w:styleId="WW8Num159z3">
    <w:name w:val="WW8Num159z3"/>
    <w:rsid w:val="008C06EB"/>
  </w:style>
  <w:style w:type="character" w:customStyle="1" w:styleId="WW8Num159z4">
    <w:name w:val="WW8Num159z4"/>
    <w:rsid w:val="008C06EB"/>
  </w:style>
  <w:style w:type="character" w:customStyle="1" w:styleId="WW8Num159z5">
    <w:name w:val="WW8Num159z5"/>
    <w:rsid w:val="008C06EB"/>
  </w:style>
  <w:style w:type="character" w:customStyle="1" w:styleId="WW8Num159z6">
    <w:name w:val="WW8Num159z6"/>
    <w:rsid w:val="008C06EB"/>
  </w:style>
  <w:style w:type="character" w:customStyle="1" w:styleId="WW8Num159z7">
    <w:name w:val="WW8Num159z7"/>
    <w:rsid w:val="008C06EB"/>
  </w:style>
  <w:style w:type="character" w:customStyle="1" w:styleId="WW8Num159z8">
    <w:name w:val="WW8Num159z8"/>
    <w:rsid w:val="008C06EB"/>
  </w:style>
  <w:style w:type="character" w:customStyle="1" w:styleId="WW8Num160z0">
    <w:name w:val="WW8Num160z0"/>
    <w:rsid w:val="008C06EB"/>
  </w:style>
  <w:style w:type="character" w:customStyle="1" w:styleId="WW8Num160z1">
    <w:name w:val="WW8Num160z1"/>
    <w:rsid w:val="008C06EB"/>
  </w:style>
  <w:style w:type="character" w:customStyle="1" w:styleId="WW8Num160z2">
    <w:name w:val="WW8Num160z2"/>
    <w:rsid w:val="008C06EB"/>
  </w:style>
  <w:style w:type="character" w:customStyle="1" w:styleId="WW8Num160z3">
    <w:name w:val="WW8Num160z3"/>
    <w:rsid w:val="008C06EB"/>
  </w:style>
  <w:style w:type="character" w:customStyle="1" w:styleId="WW8Num160z4">
    <w:name w:val="WW8Num160z4"/>
    <w:rsid w:val="008C06EB"/>
  </w:style>
  <w:style w:type="character" w:customStyle="1" w:styleId="WW8Num160z5">
    <w:name w:val="WW8Num160z5"/>
    <w:rsid w:val="008C06EB"/>
  </w:style>
  <w:style w:type="character" w:customStyle="1" w:styleId="WW8Num160z6">
    <w:name w:val="WW8Num160z6"/>
    <w:rsid w:val="008C06EB"/>
  </w:style>
  <w:style w:type="character" w:customStyle="1" w:styleId="WW8Num160z7">
    <w:name w:val="WW8Num160z7"/>
    <w:rsid w:val="008C06EB"/>
  </w:style>
  <w:style w:type="character" w:customStyle="1" w:styleId="WW8Num160z8">
    <w:name w:val="WW8Num160z8"/>
    <w:rsid w:val="008C06EB"/>
  </w:style>
  <w:style w:type="character" w:customStyle="1" w:styleId="WW8Num161z0">
    <w:name w:val="WW8Num161z0"/>
    <w:rsid w:val="008C06EB"/>
  </w:style>
  <w:style w:type="character" w:customStyle="1" w:styleId="WW8Num161z1">
    <w:name w:val="WW8Num161z1"/>
    <w:rsid w:val="008C06EB"/>
  </w:style>
  <w:style w:type="character" w:customStyle="1" w:styleId="WW8Num161z2">
    <w:name w:val="WW8Num161z2"/>
    <w:rsid w:val="008C06EB"/>
  </w:style>
  <w:style w:type="character" w:customStyle="1" w:styleId="WW8Num161z3">
    <w:name w:val="WW8Num161z3"/>
    <w:rsid w:val="008C06EB"/>
  </w:style>
  <w:style w:type="character" w:customStyle="1" w:styleId="WW8Num161z4">
    <w:name w:val="WW8Num161z4"/>
    <w:rsid w:val="008C06EB"/>
  </w:style>
  <w:style w:type="character" w:customStyle="1" w:styleId="WW8Num161z5">
    <w:name w:val="WW8Num161z5"/>
    <w:rsid w:val="008C06EB"/>
  </w:style>
  <w:style w:type="character" w:customStyle="1" w:styleId="WW8Num161z6">
    <w:name w:val="WW8Num161z6"/>
    <w:rsid w:val="008C06EB"/>
  </w:style>
  <w:style w:type="character" w:customStyle="1" w:styleId="WW8Num161z7">
    <w:name w:val="WW8Num161z7"/>
    <w:rsid w:val="008C06EB"/>
  </w:style>
  <w:style w:type="character" w:customStyle="1" w:styleId="WW8Num161z8">
    <w:name w:val="WW8Num161z8"/>
    <w:rsid w:val="008C06EB"/>
  </w:style>
  <w:style w:type="character" w:customStyle="1" w:styleId="WW8Num162z0">
    <w:name w:val="WW8Num162z0"/>
    <w:rsid w:val="008C06EB"/>
    <w:rPr>
      <w:rFonts w:ascii="Symbol" w:hAnsi="Symbol" w:cs="Times New Roman"/>
      <w:color w:val="000000"/>
    </w:rPr>
  </w:style>
  <w:style w:type="character" w:customStyle="1" w:styleId="WW8Num162z1">
    <w:name w:val="WW8Num162z1"/>
    <w:rsid w:val="008C06EB"/>
    <w:rPr>
      <w:rFonts w:ascii="Courier New" w:hAnsi="Courier New" w:cs="Courier New"/>
    </w:rPr>
  </w:style>
  <w:style w:type="character" w:customStyle="1" w:styleId="WW8Num162z2">
    <w:name w:val="WW8Num162z2"/>
    <w:rsid w:val="008C06EB"/>
    <w:rPr>
      <w:rFonts w:ascii="Wingdings" w:hAnsi="Wingdings" w:cs="Times New Roman"/>
    </w:rPr>
  </w:style>
  <w:style w:type="character" w:customStyle="1" w:styleId="WW8Num162z3">
    <w:name w:val="WW8Num162z3"/>
    <w:rsid w:val="008C06EB"/>
    <w:rPr>
      <w:rFonts w:ascii="Symbol" w:hAnsi="Symbol" w:cs="Times New Roman"/>
    </w:rPr>
  </w:style>
  <w:style w:type="character" w:customStyle="1" w:styleId="WW8Num163z0">
    <w:name w:val="WW8Num163z0"/>
    <w:rsid w:val="008C06EB"/>
  </w:style>
  <w:style w:type="character" w:customStyle="1" w:styleId="WW8Num163z1">
    <w:name w:val="WW8Num163z1"/>
    <w:rsid w:val="008C06EB"/>
    <w:rPr>
      <w:rFonts w:ascii="Symbol" w:hAnsi="Symbol" w:cs="Symbol"/>
    </w:rPr>
  </w:style>
  <w:style w:type="character" w:customStyle="1" w:styleId="WW8Num163z2">
    <w:name w:val="WW8Num163z2"/>
    <w:rsid w:val="008C06EB"/>
    <w:rPr>
      <w:rFonts w:ascii="Wingdings" w:hAnsi="Wingdings" w:cs="Wingdings"/>
    </w:rPr>
  </w:style>
  <w:style w:type="character" w:customStyle="1" w:styleId="WW8Num163z4">
    <w:name w:val="WW8Num163z4"/>
    <w:rsid w:val="008C06EB"/>
    <w:rPr>
      <w:rFonts w:ascii="Courier New" w:hAnsi="Courier New" w:cs="Courier New"/>
    </w:rPr>
  </w:style>
  <w:style w:type="character" w:customStyle="1" w:styleId="WW8Num164z0">
    <w:name w:val="WW8Num164z0"/>
    <w:rsid w:val="008C06EB"/>
  </w:style>
  <w:style w:type="character" w:customStyle="1" w:styleId="WW8Num165z0">
    <w:name w:val="WW8Num165z0"/>
    <w:rsid w:val="008C06EB"/>
  </w:style>
  <w:style w:type="character" w:customStyle="1" w:styleId="WW8Num165z1">
    <w:name w:val="WW8Num165z1"/>
    <w:rsid w:val="008C06EB"/>
  </w:style>
  <w:style w:type="character" w:customStyle="1" w:styleId="WW8Num165z2">
    <w:name w:val="WW8Num165z2"/>
    <w:rsid w:val="008C06EB"/>
  </w:style>
  <w:style w:type="character" w:customStyle="1" w:styleId="WW8Num165z3">
    <w:name w:val="WW8Num165z3"/>
    <w:rsid w:val="008C06EB"/>
  </w:style>
  <w:style w:type="character" w:customStyle="1" w:styleId="WW8Num165z4">
    <w:name w:val="WW8Num165z4"/>
    <w:rsid w:val="008C06EB"/>
  </w:style>
  <w:style w:type="character" w:customStyle="1" w:styleId="WW8Num165z5">
    <w:name w:val="WW8Num165z5"/>
    <w:rsid w:val="008C06EB"/>
  </w:style>
  <w:style w:type="character" w:customStyle="1" w:styleId="WW8Num165z6">
    <w:name w:val="WW8Num165z6"/>
    <w:rsid w:val="008C06EB"/>
  </w:style>
  <w:style w:type="character" w:customStyle="1" w:styleId="WW8Num165z7">
    <w:name w:val="WW8Num165z7"/>
    <w:rsid w:val="008C06EB"/>
  </w:style>
  <w:style w:type="character" w:customStyle="1" w:styleId="WW8Num165z8">
    <w:name w:val="WW8Num165z8"/>
    <w:rsid w:val="008C06EB"/>
  </w:style>
  <w:style w:type="character" w:customStyle="1" w:styleId="WW8Num166z0">
    <w:name w:val="WW8Num166z0"/>
    <w:rsid w:val="008C06EB"/>
    <w:rPr>
      <w:b w:val="0"/>
      <w:i w:val="0"/>
    </w:rPr>
  </w:style>
  <w:style w:type="character" w:customStyle="1" w:styleId="WW8Num166z1">
    <w:name w:val="WW8Num166z1"/>
    <w:rsid w:val="008C06EB"/>
  </w:style>
  <w:style w:type="character" w:customStyle="1" w:styleId="WW8Num166z2">
    <w:name w:val="WW8Num166z2"/>
    <w:rsid w:val="008C06EB"/>
  </w:style>
  <w:style w:type="character" w:customStyle="1" w:styleId="WW8Num166z3">
    <w:name w:val="WW8Num166z3"/>
    <w:rsid w:val="008C06EB"/>
  </w:style>
  <w:style w:type="character" w:customStyle="1" w:styleId="WW8Num166z4">
    <w:name w:val="WW8Num166z4"/>
    <w:rsid w:val="008C06EB"/>
  </w:style>
  <w:style w:type="character" w:customStyle="1" w:styleId="WW8Num166z5">
    <w:name w:val="WW8Num166z5"/>
    <w:rsid w:val="008C06EB"/>
  </w:style>
  <w:style w:type="character" w:customStyle="1" w:styleId="WW8Num166z6">
    <w:name w:val="WW8Num166z6"/>
    <w:rsid w:val="008C06EB"/>
  </w:style>
  <w:style w:type="character" w:customStyle="1" w:styleId="WW8Num166z7">
    <w:name w:val="WW8Num166z7"/>
    <w:rsid w:val="008C06EB"/>
  </w:style>
  <w:style w:type="character" w:customStyle="1" w:styleId="WW8Num166z8">
    <w:name w:val="WW8Num166z8"/>
    <w:rsid w:val="008C06EB"/>
  </w:style>
  <w:style w:type="character" w:customStyle="1" w:styleId="WW8Num167z0">
    <w:name w:val="WW8Num167z0"/>
    <w:rsid w:val="008C06EB"/>
  </w:style>
  <w:style w:type="character" w:customStyle="1" w:styleId="WW8Num167z1">
    <w:name w:val="WW8Num167z1"/>
    <w:rsid w:val="008C06EB"/>
  </w:style>
  <w:style w:type="character" w:customStyle="1" w:styleId="WW8Num167z2">
    <w:name w:val="WW8Num167z2"/>
    <w:rsid w:val="008C06EB"/>
  </w:style>
  <w:style w:type="character" w:customStyle="1" w:styleId="WW8Num167z3">
    <w:name w:val="WW8Num167z3"/>
    <w:rsid w:val="008C06EB"/>
  </w:style>
  <w:style w:type="character" w:customStyle="1" w:styleId="WW8Num167z4">
    <w:name w:val="WW8Num167z4"/>
    <w:rsid w:val="008C06EB"/>
  </w:style>
  <w:style w:type="character" w:customStyle="1" w:styleId="WW8Num167z5">
    <w:name w:val="WW8Num167z5"/>
    <w:rsid w:val="008C06EB"/>
  </w:style>
  <w:style w:type="character" w:customStyle="1" w:styleId="WW8Num167z6">
    <w:name w:val="WW8Num167z6"/>
    <w:rsid w:val="008C06EB"/>
  </w:style>
  <w:style w:type="character" w:customStyle="1" w:styleId="WW8Num167z7">
    <w:name w:val="WW8Num167z7"/>
    <w:rsid w:val="008C06EB"/>
  </w:style>
  <w:style w:type="character" w:customStyle="1" w:styleId="WW8Num167z8">
    <w:name w:val="WW8Num167z8"/>
    <w:rsid w:val="008C06EB"/>
  </w:style>
  <w:style w:type="character" w:customStyle="1" w:styleId="WW8Num168z0">
    <w:name w:val="WW8Num168z0"/>
    <w:rsid w:val="008C06EB"/>
  </w:style>
  <w:style w:type="character" w:customStyle="1" w:styleId="WW8Num168z1">
    <w:name w:val="WW8Num168z1"/>
    <w:rsid w:val="008C06EB"/>
  </w:style>
  <w:style w:type="character" w:customStyle="1" w:styleId="WW8Num168z2">
    <w:name w:val="WW8Num168z2"/>
    <w:rsid w:val="008C06EB"/>
  </w:style>
  <w:style w:type="character" w:customStyle="1" w:styleId="WW8Num168z3">
    <w:name w:val="WW8Num168z3"/>
    <w:rsid w:val="008C06EB"/>
  </w:style>
  <w:style w:type="character" w:customStyle="1" w:styleId="WW8Num168z4">
    <w:name w:val="WW8Num168z4"/>
    <w:rsid w:val="008C06EB"/>
  </w:style>
  <w:style w:type="character" w:customStyle="1" w:styleId="WW8Num168z5">
    <w:name w:val="WW8Num168z5"/>
    <w:rsid w:val="008C06EB"/>
  </w:style>
  <w:style w:type="character" w:customStyle="1" w:styleId="WW8Num168z6">
    <w:name w:val="WW8Num168z6"/>
    <w:rsid w:val="008C06EB"/>
  </w:style>
  <w:style w:type="character" w:customStyle="1" w:styleId="WW8Num168z7">
    <w:name w:val="WW8Num168z7"/>
    <w:rsid w:val="008C06EB"/>
  </w:style>
  <w:style w:type="character" w:customStyle="1" w:styleId="WW8Num168z8">
    <w:name w:val="WW8Num168z8"/>
    <w:rsid w:val="008C06EB"/>
  </w:style>
  <w:style w:type="character" w:customStyle="1" w:styleId="WW8Num169z0">
    <w:name w:val="WW8Num169z0"/>
    <w:rsid w:val="008C06EB"/>
    <w:rPr>
      <w:b w:val="0"/>
      <w:i w:val="0"/>
      <w:sz w:val="24"/>
      <w:szCs w:val="24"/>
    </w:rPr>
  </w:style>
  <w:style w:type="character" w:customStyle="1" w:styleId="WW8Num169z1">
    <w:name w:val="WW8Num169z1"/>
    <w:rsid w:val="008C06EB"/>
  </w:style>
  <w:style w:type="character" w:customStyle="1" w:styleId="WW8Num169z2">
    <w:name w:val="WW8Num169z2"/>
    <w:rsid w:val="008C06EB"/>
  </w:style>
  <w:style w:type="character" w:customStyle="1" w:styleId="WW8Num169z3">
    <w:name w:val="WW8Num169z3"/>
    <w:rsid w:val="008C06EB"/>
  </w:style>
  <w:style w:type="character" w:customStyle="1" w:styleId="WW8Num169z4">
    <w:name w:val="WW8Num169z4"/>
    <w:rsid w:val="008C06EB"/>
  </w:style>
  <w:style w:type="character" w:customStyle="1" w:styleId="WW8Num169z5">
    <w:name w:val="WW8Num169z5"/>
    <w:rsid w:val="008C06EB"/>
  </w:style>
  <w:style w:type="character" w:customStyle="1" w:styleId="WW8Num169z6">
    <w:name w:val="WW8Num169z6"/>
    <w:rsid w:val="008C06EB"/>
  </w:style>
  <w:style w:type="character" w:customStyle="1" w:styleId="WW8Num169z7">
    <w:name w:val="WW8Num169z7"/>
    <w:rsid w:val="008C06EB"/>
  </w:style>
  <w:style w:type="character" w:customStyle="1" w:styleId="WW8Num169z8">
    <w:name w:val="WW8Num169z8"/>
    <w:rsid w:val="008C06EB"/>
  </w:style>
  <w:style w:type="character" w:customStyle="1" w:styleId="WW8Num170z0">
    <w:name w:val="WW8Num170z0"/>
    <w:rsid w:val="008C06EB"/>
  </w:style>
  <w:style w:type="character" w:customStyle="1" w:styleId="WW8Num170z1">
    <w:name w:val="WW8Num170z1"/>
    <w:rsid w:val="008C06EB"/>
  </w:style>
  <w:style w:type="character" w:customStyle="1" w:styleId="WW8Num170z2">
    <w:name w:val="WW8Num170z2"/>
    <w:rsid w:val="008C06EB"/>
  </w:style>
  <w:style w:type="character" w:customStyle="1" w:styleId="WW8Num170z3">
    <w:name w:val="WW8Num170z3"/>
    <w:rsid w:val="008C06EB"/>
  </w:style>
  <w:style w:type="character" w:customStyle="1" w:styleId="WW8Num170z4">
    <w:name w:val="WW8Num170z4"/>
    <w:rsid w:val="008C06EB"/>
  </w:style>
  <w:style w:type="character" w:customStyle="1" w:styleId="WW8Num170z5">
    <w:name w:val="WW8Num170z5"/>
    <w:rsid w:val="008C06EB"/>
  </w:style>
  <w:style w:type="character" w:customStyle="1" w:styleId="WW8Num170z6">
    <w:name w:val="WW8Num170z6"/>
    <w:rsid w:val="008C06EB"/>
  </w:style>
  <w:style w:type="character" w:customStyle="1" w:styleId="WW8Num170z7">
    <w:name w:val="WW8Num170z7"/>
    <w:rsid w:val="008C06EB"/>
  </w:style>
  <w:style w:type="character" w:customStyle="1" w:styleId="WW8Num170z8">
    <w:name w:val="WW8Num170z8"/>
    <w:rsid w:val="008C06EB"/>
  </w:style>
  <w:style w:type="character" w:customStyle="1" w:styleId="WW8Num171z0">
    <w:name w:val="WW8Num171z0"/>
    <w:rsid w:val="008C06EB"/>
  </w:style>
  <w:style w:type="character" w:customStyle="1" w:styleId="WW8Num171z1">
    <w:name w:val="WW8Num171z1"/>
    <w:rsid w:val="008C06EB"/>
  </w:style>
  <w:style w:type="character" w:customStyle="1" w:styleId="WW8Num171z2">
    <w:name w:val="WW8Num171z2"/>
    <w:rsid w:val="008C06EB"/>
  </w:style>
  <w:style w:type="character" w:customStyle="1" w:styleId="WW8Num171z3">
    <w:name w:val="WW8Num171z3"/>
    <w:rsid w:val="008C06EB"/>
  </w:style>
  <w:style w:type="character" w:customStyle="1" w:styleId="WW8Num171z4">
    <w:name w:val="WW8Num171z4"/>
    <w:rsid w:val="008C06EB"/>
  </w:style>
  <w:style w:type="character" w:customStyle="1" w:styleId="WW8Num171z5">
    <w:name w:val="WW8Num171z5"/>
    <w:rsid w:val="008C06EB"/>
  </w:style>
  <w:style w:type="character" w:customStyle="1" w:styleId="WW8Num171z6">
    <w:name w:val="WW8Num171z6"/>
    <w:rsid w:val="008C06EB"/>
  </w:style>
  <w:style w:type="character" w:customStyle="1" w:styleId="WW8Num171z7">
    <w:name w:val="WW8Num171z7"/>
    <w:rsid w:val="008C06EB"/>
  </w:style>
  <w:style w:type="character" w:customStyle="1" w:styleId="WW8Num171z8">
    <w:name w:val="WW8Num171z8"/>
    <w:rsid w:val="008C06EB"/>
  </w:style>
  <w:style w:type="character" w:customStyle="1" w:styleId="WW8Num172z0">
    <w:name w:val="WW8Num172z0"/>
    <w:rsid w:val="008C06EB"/>
    <w:rPr>
      <w:b/>
      <w:i w:val="0"/>
    </w:rPr>
  </w:style>
  <w:style w:type="character" w:customStyle="1" w:styleId="WW8Num172z1">
    <w:name w:val="WW8Num172z1"/>
    <w:rsid w:val="008C06EB"/>
  </w:style>
  <w:style w:type="character" w:customStyle="1" w:styleId="WW8Num172z2">
    <w:name w:val="WW8Num172z2"/>
    <w:rsid w:val="008C06EB"/>
  </w:style>
  <w:style w:type="character" w:customStyle="1" w:styleId="WW8Num172z3">
    <w:name w:val="WW8Num172z3"/>
    <w:rsid w:val="008C06EB"/>
  </w:style>
  <w:style w:type="character" w:customStyle="1" w:styleId="WW8Num172z4">
    <w:name w:val="WW8Num172z4"/>
    <w:rsid w:val="008C06EB"/>
  </w:style>
  <w:style w:type="character" w:customStyle="1" w:styleId="WW8Num172z5">
    <w:name w:val="WW8Num172z5"/>
    <w:rsid w:val="008C06EB"/>
  </w:style>
  <w:style w:type="character" w:customStyle="1" w:styleId="WW8Num172z6">
    <w:name w:val="WW8Num172z6"/>
    <w:rsid w:val="008C06EB"/>
  </w:style>
  <w:style w:type="character" w:customStyle="1" w:styleId="WW8Num172z7">
    <w:name w:val="WW8Num172z7"/>
    <w:rsid w:val="008C06EB"/>
  </w:style>
  <w:style w:type="character" w:customStyle="1" w:styleId="WW8Num172z8">
    <w:name w:val="WW8Num172z8"/>
    <w:rsid w:val="008C06EB"/>
  </w:style>
  <w:style w:type="character" w:customStyle="1" w:styleId="WW8Num173z0">
    <w:name w:val="WW8Num173z0"/>
    <w:rsid w:val="008C06EB"/>
    <w:rPr>
      <w:b w:val="0"/>
      <w:i w:val="0"/>
    </w:rPr>
  </w:style>
  <w:style w:type="character" w:customStyle="1" w:styleId="WW8Num173z1">
    <w:name w:val="WW8Num173z1"/>
    <w:rsid w:val="008C06EB"/>
  </w:style>
  <w:style w:type="character" w:customStyle="1" w:styleId="WW8Num173z2">
    <w:name w:val="WW8Num173z2"/>
    <w:rsid w:val="008C06EB"/>
  </w:style>
  <w:style w:type="character" w:customStyle="1" w:styleId="WW8Num173z3">
    <w:name w:val="WW8Num173z3"/>
    <w:rsid w:val="008C06EB"/>
  </w:style>
  <w:style w:type="character" w:customStyle="1" w:styleId="WW8Num173z4">
    <w:name w:val="WW8Num173z4"/>
    <w:rsid w:val="008C06EB"/>
  </w:style>
  <w:style w:type="character" w:customStyle="1" w:styleId="WW8Num173z5">
    <w:name w:val="WW8Num173z5"/>
    <w:rsid w:val="008C06EB"/>
  </w:style>
  <w:style w:type="character" w:customStyle="1" w:styleId="WW8Num173z6">
    <w:name w:val="WW8Num173z6"/>
    <w:rsid w:val="008C06EB"/>
  </w:style>
  <w:style w:type="character" w:customStyle="1" w:styleId="WW8Num173z7">
    <w:name w:val="WW8Num173z7"/>
    <w:rsid w:val="008C06EB"/>
  </w:style>
  <w:style w:type="character" w:customStyle="1" w:styleId="WW8Num173z8">
    <w:name w:val="WW8Num173z8"/>
    <w:rsid w:val="008C06EB"/>
  </w:style>
  <w:style w:type="character" w:customStyle="1" w:styleId="WW8Num174z0">
    <w:name w:val="WW8Num174z0"/>
    <w:rsid w:val="008C06EB"/>
  </w:style>
  <w:style w:type="character" w:customStyle="1" w:styleId="WW8Num174z1">
    <w:name w:val="WW8Num174z1"/>
    <w:rsid w:val="008C06EB"/>
  </w:style>
  <w:style w:type="character" w:customStyle="1" w:styleId="WW8Num174z2">
    <w:name w:val="WW8Num174z2"/>
    <w:rsid w:val="008C06EB"/>
  </w:style>
  <w:style w:type="character" w:customStyle="1" w:styleId="WW8Num174z3">
    <w:name w:val="WW8Num174z3"/>
    <w:rsid w:val="008C06EB"/>
  </w:style>
  <w:style w:type="character" w:customStyle="1" w:styleId="WW8Num174z4">
    <w:name w:val="WW8Num174z4"/>
    <w:rsid w:val="008C06EB"/>
  </w:style>
  <w:style w:type="character" w:customStyle="1" w:styleId="WW8Num174z5">
    <w:name w:val="WW8Num174z5"/>
    <w:rsid w:val="008C06EB"/>
  </w:style>
  <w:style w:type="character" w:customStyle="1" w:styleId="WW8Num174z6">
    <w:name w:val="WW8Num174z6"/>
    <w:rsid w:val="008C06EB"/>
  </w:style>
  <w:style w:type="character" w:customStyle="1" w:styleId="WW8Num174z7">
    <w:name w:val="WW8Num174z7"/>
    <w:rsid w:val="008C06EB"/>
  </w:style>
  <w:style w:type="character" w:customStyle="1" w:styleId="WW8Num174z8">
    <w:name w:val="WW8Num174z8"/>
    <w:rsid w:val="008C06EB"/>
  </w:style>
  <w:style w:type="character" w:customStyle="1" w:styleId="WW8Num175z0">
    <w:name w:val="WW8Num175z0"/>
    <w:rsid w:val="008C06EB"/>
    <w:rPr>
      <w:rFonts w:ascii="Wingdings" w:hAnsi="Wingdings" w:cs="Times New Roman"/>
    </w:rPr>
  </w:style>
  <w:style w:type="character" w:customStyle="1" w:styleId="WW8Num175z1">
    <w:name w:val="WW8Num175z1"/>
    <w:rsid w:val="008C06EB"/>
    <w:rPr>
      <w:rFonts w:ascii="Courier New" w:hAnsi="Courier New" w:cs="Courier New"/>
    </w:rPr>
  </w:style>
  <w:style w:type="character" w:customStyle="1" w:styleId="WW8Num175z3">
    <w:name w:val="WW8Num175z3"/>
    <w:rsid w:val="008C06EB"/>
    <w:rPr>
      <w:rFonts w:ascii="Symbol" w:hAnsi="Symbol" w:cs="Times New Roman"/>
    </w:rPr>
  </w:style>
  <w:style w:type="character" w:customStyle="1" w:styleId="WW8Num176z0">
    <w:name w:val="WW8Num176z0"/>
    <w:rsid w:val="008C06EB"/>
    <w:rPr>
      <w:b w:val="0"/>
      <w:i w:val="0"/>
    </w:rPr>
  </w:style>
  <w:style w:type="character" w:customStyle="1" w:styleId="WW8Num176z1">
    <w:name w:val="WW8Num176z1"/>
    <w:rsid w:val="008C06EB"/>
  </w:style>
  <w:style w:type="character" w:customStyle="1" w:styleId="WW8Num176z2">
    <w:name w:val="WW8Num176z2"/>
    <w:rsid w:val="008C06EB"/>
  </w:style>
  <w:style w:type="character" w:customStyle="1" w:styleId="WW8Num176z3">
    <w:name w:val="WW8Num176z3"/>
    <w:rsid w:val="008C06EB"/>
  </w:style>
  <w:style w:type="character" w:customStyle="1" w:styleId="WW8Num176z4">
    <w:name w:val="WW8Num176z4"/>
    <w:rsid w:val="008C06EB"/>
  </w:style>
  <w:style w:type="character" w:customStyle="1" w:styleId="WW8Num176z5">
    <w:name w:val="WW8Num176z5"/>
    <w:rsid w:val="008C06EB"/>
  </w:style>
  <w:style w:type="character" w:customStyle="1" w:styleId="WW8Num176z6">
    <w:name w:val="WW8Num176z6"/>
    <w:rsid w:val="008C06EB"/>
  </w:style>
  <w:style w:type="character" w:customStyle="1" w:styleId="WW8Num176z7">
    <w:name w:val="WW8Num176z7"/>
    <w:rsid w:val="008C06EB"/>
  </w:style>
  <w:style w:type="character" w:customStyle="1" w:styleId="WW8Num176z8">
    <w:name w:val="WW8Num176z8"/>
    <w:rsid w:val="008C06EB"/>
  </w:style>
  <w:style w:type="character" w:customStyle="1" w:styleId="WW8Num177z0">
    <w:name w:val="WW8Num177z0"/>
    <w:rsid w:val="008C06EB"/>
    <w:rPr>
      <w:b w:val="0"/>
      <w:i w:val="0"/>
    </w:rPr>
  </w:style>
  <w:style w:type="character" w:customStyle="1" w:styleId="WW8Num177z1">
    <w:name w:val="WW8Num177z1"/>
    <w:rsid w:val="008C06EB"/>
  </w:style>
  <w:style w:type="character" w:customStyle="1" w:styleId="WW8Num177z2">
    <w:name w:val="WW8Num177z2"/>
    <w:rsid w:val="008C06EB"/>
  </w:style>
  <w:style w:type="character" w:customStyle="1" w:styleId="WW8Num177z3">
    <w:name w:val="WW8Num177z3"/>
    <w:rsid w:val="008C06EB"/>
  </w:style>
  <w:style w:type="character" w:customStyle="1" w:styleId="WW8Num177z4">
    <w:name w:val="WW8Num177z4"/>
    <w:rsid w:val="008C06EB"/>
  </w:style>
  <w:style w:type="character" w:customStyle="1" w:styleId="WW8Num177z5">
    <w:name w:val="WW8Num177z5"/>
    <w:rsid w:val="008C06EB"/>
  </w:style>
  <w:style w:type="character" w:customStyle="1" w:styleId="WW8Num177z6">
    <w:name w:val="WW8Num177z6"/>
    <w:rsid w:val="008C06EB"/>
  </w:style>
  <w:style w:type="character" w:customStyle="1" w:styleId="WW8Num177z7">
    <w:name w:val="WW8Num177z7"/>
    <w:rsid w:val="008C06EB"/>
  </w:style>
  <w:style w:type="character" w:customStyle="1" w:styleId="WW8Num177z8">
    <w:name w:val="WW8Num177z8"/>
    <w:rsid w:val="008C06EB"/>
  </w:style>
  <w:style w:type="character" w:customStyle="1" w:styleId="WW8Num178z0">
    <w:name w:val="WW8Num178z0"/>
    <w:rsid w:val="008C06EB"/>
    <w:rPr>
      <w:rFonts w:ascii="Arial" w:eastAsia="Times New Roman" w:hAnsi="Arial" w:cs="Arial"/>
      <w:b w:val="0"/>
    </w:rPr>
  </w:style>
  <w:style w:type="character" w:customStyle="1" w:styleId="WW8Num178z1">
    <w:name w:val="WW8Num178z1"/>
    <w:rsid w:val="008C06EB"/>
    <w:rPr>
      <w:rFonts w:ascii="Courier New" w:hAnsi="Courier New" w:cs="Courier New"/>
    </w:rPr>
  </w:style>
  <w:style w:type="character" w:customStyle="1" w:styleId="WW8Num178z2">
    <w:name w:val="WW8Num178z2"/>
    <w:rsid w:val="008C06EB"/>
    <w:rPr>
      <w:rFonts w:ascii="Wingdings" w:hAnsi="Wingdings" w:cs="Times New Roman"/>
    </w:rPr>
  </w:style>
  <w:style w:type="character" w:customStyle="1" w:styleId="WW8Num178z3">
    <w:name w:val="WW8Num178z3"/>
    <w:rsid w:val="008C06EB"/>
    <w:rPr>
      <w:rFonts w:ascii="Symbol" w:hAnsi="Symbol" w:cs="Times New Roman"/>
    </w:rPr>
  </w:style>
  <w:style w:type="character" w:customStyle="1" w:styleId="WW8Num179z0">
    <w:name w:val="WW8Num179z0"/>
    <w:rsid w:val="008C06EB"/>
  </w:style>
  <w:style w:type="character" w:customStyle="1" w:styleId="WW8Num180z0">
    <w:name w:val="WW8Num180z0"/>
    <w:rsid w:val="008C06EB"/>
  </w:style>
  <w:style w:type="character" w:customStyle="1" w:styleId="WW8Num180z1">
    <w:name w:val="WW8Num180z1"/>
    <w:rsid w:val="008C06EB"/>
  </w:style>
  <w:style w:type="character" w:customStyle="1" w:styleId="WW8Num180z2">
    <w:name w:val="WW8Num180z2"/>
    <w:rsid w:val="008C06EB"/>
  </w:style>
  <w:style w:type="character" w:customStyle="1" w:styleId="WW8Num180z3">
    <w:name w:val="WW8Num180z3"/>
    <w:rsid w:val="008C06EB"/>
  </w:style>
  <w:style w:type="character" w:customStyle="1" w:styleId="WW8Num180z4">
    <w:name w:val="WW8Num180z4"/>
    <w:rsid w:val="008C06EB"/>
  </w:style>
  <w:style w:type="character" w:customStyle="1" w:styleId="WW8Num180z5">
    <w:name w:val="WW8Num180z5"/>
    <w:rsid w:val="008C06EB"/>
  </w:style>
  <w:style w:type="character" w:customStyle="1" w:styleId="WW8Num180z6">
    <w:name w:val="WW8Num180z6"/>
    <w:rsid w:val="008C06EB"/>
  </w:style>
  <w:style w:type="character" w:customStyle="1" w:styleId="WW8Num180z7">
    <w:name w:val="WW8Num180z7"/>
    <w:rsid w:val="008C06EB"/>
  </w:style>
  <w:style w:type="character" w:customStyle="1" w:styleId="WW8Num180z8">
    <w:name w:val="WW8Num180z8"/>
    <w:rsid w:val="008C06EB"/>
  </w:style>
  <w:style w:type="character" w:customStyle="1" w:styleId="WW8Num181z0">
    <w:name w:val="WW8Num181z0"/>
    <w:rsid w:val="008C06EB"/>
    <w:rPr>
      <w:b w:val="0"/>
      <w:i w:val="0"/>
      <w:sz w:val="28"/>
      <w:szCs w:val="28"/>
    </w:rPr>
  </w:style>
  <w:style w:type="character" w:customStyle="1" w:styleId="WW8Num181z1">
    <w:name w:val="WW8Num181z1"/>
    <w:rsid w:val="008C06EB"/>
  </w:style>
  <w:style w:type="character" w:customStyle="1" w:styleId="WW8Num181z2">
    <w:name w:val="WW8Num181z2"/>
    <w:rsid w:val="008C06EB"/>
  </w:style>
  <w:style w:type="character" w:customStyle="1" w:styleId="WW8Num181z3">
    <w:name w:val="WW8Num181z3"/>
    <w:rsid w:val="008C06EB"/>
  </w:style>
  <w:style w:type="character" w:customStyle="1" w:styleId="WW8Num181z4">
    <w:name w:val="WW8Num181z4"/>
    <w:rsid w:val="008C06EB"/>
  </w:style>
  <w:style w:type="character" w:customStyle="1" w:styleId="WW8Num181z5">
    <w:name w:val="WW8Num181z5"/>
    <w:rsid w:val="008C06EB"/>
  </w:style>
  <w:style w:type="character" w:customStyle="1" w:styleId="WW8Num181z6">
    <w:name w:val="WW8Num181z6"/>
    <w:rsid w:val="008C06EB"/>
  </w:style>
  <w:style w:type="character" w:customStyle="1" w:styleId="WW8Num181z7">
    <w:name w:val="WW8Num181z7"/>
    <w:rsid w:val="008C06EB"/>
  </w:style>
  <w:style w:type="character" w:customStyle="1" w:styleId="WW8Num181z8">
    <w:name w:val="WW8Num181z8"/>
    <w:rsid w:val="008C06EB"/>
  </w:style>
  <w:style w:type="character" w:customStyle="1" w:styleId="WW8Num182z0">
    <w:name w:val="WW8Num182z0"/>
    <w:rsid w:val="008C06EB"/>
    <w:rPr>
      <w:rFonts w:ascii="Symbol" w:hAnsi="Symbol" w:cs="Times New Roman"/>
      <w:color w:val="000000"/>
    </w:rPr>
  </w:style>
  <w:style w:type="character" w:customStyle="1" w:styleId="WW8Num183z0">
    <w:name w:val="WW8Num183z0"/>
    <w:rsid w:val="008C06EB"/>
    <w:rPr>
      <w:b w:val="0"/>
      <w:i w:val="0"/>
    </w:rPr>
  </w:style>
  <w:style w:type="character" w:customStyle="1" w:styleId="WW8Num183z1">
    <w:name w:val="WW8Num183z1"/>
    <w:rsid w:val="008C06EB"/>
  </w:style>
  <w:style w:type="character" w:customStyle="1" w:styleId="WW8Num183z2">
    <w:name w:val="WW8Num183z2"/>
    <w:rsid w:val="008C06EB"/>
  </w:style>
  <w:style w:type="character" w:customStyle="1" w:styleId="WW8Num183z3">
    <w:name w:val="WW8Num183z3"/>
    <w:rsid w:val="008C06EB"/>
  </w:style>
  <w:style w:type="character" w:customStyle="1" w:styleId="WW8Num183z4">
    <w:name w:val="WW8Num183z4"/>
    <w:rsid w:val="008C06EB"/>
  </w:style>
  <w:style w:type="character" w:customStyle="1" w:styleId="WW8Num183z5">
    <w:name w:val="WW8Num183z5"/>
    <w:rsid w:val="008C06EB"/>
  </w:style>
  <w:style w:type="character" w:customStyle="1" w:styleId="WW8Num183z6">
    <w:name w:val="WW8Num183z6"/>
    <w:rsid w:val="008C06EB"/>
  </w:style>
  <w:style w:type="character" w:customStyle="1" w:styleId="WW8Num183z7">
    <w:name w:val="WW8Num183z7"/>
    <w:rsid w:val="008C06EB"/>
  </w:style>
  <w:style w:type="character" w:customStyle="1" w:styleId="WW8Num183z8">
    <w:name w:val="WW8Num183z8"/>
    <w:rsid w:val="008C06EB"/>
  </w:style>
  <w:style w:type="character" w:customStyle="1" w:styleId="WW8Num184z0">
    <w:name w:val="WW8Num184z0"/>
    <w:rsid w:val="008C06EB"/>
    <w:rPr>
      <w:rFonts w:ascii="Symbol" w:hAnsi="Symbol" w:cs="Symbol"/>
    </w:rPr>
  </w:style>
  <w:style w:type="character" w:customStyle="1" w:styleId="WW8Num184z1">
    <w:name w:val="WW8Num184z1"/>
    <w:rsid w:val="008C06EB"/>
    <w:rPr>
      <w:rFonts w:ascii="Courier New" w:hAnsi="Courier New" w:cs="Courier New"/>
    </w:rPr>
  </w:style>
  <w:style w:type="character" w:customStyle="1" w:styleId="WW8Num184z2">
    <w:name w:val="WW8Num184z2"/>
    <w:rsid w:val="008C06EB"/>
    <w:rPr>
      <w:rFonts w:ascii="Wingdings" w:hAnsi="Wingdings" w:cs="Wingdings"/>
    </w:rPr>
  </w:style>
  <w:style w:type="character" w:customStyle="1" w:styleId="WW8Num185z0">
    <w:name w:val="WW8Num185z0"/>
    <w:rsid w:val="008C06EB"/>
    <w:rPr>
      <w:b w:val="0"/>
      <w:i w:val="0"/>
    </w:rPr>
  </w:style>
  <w:style w:type="character" w:customStyle="1" w:styleId="WW8Num185z2">
    <w:name w:val="WW8Num185z2"/>
    <w:rsid w:val="008C06EB"/>
  </w:style>
  <w:style w:type="character" w:customStyle="1" w:styleId="WW8Num185z3">
    <w:name w:val="WW8Num185z3"/>
    <w:rsid w:val="008C06EB"/>
  </w:style>
  <w:style w:type="character" w:customStyle="1" w:styleId="WW8Num185z4">
    <w:name w:val="WW8Num185z4"/>
    <w:rsid w:val="008C06EB"/>
  </w:style>
  <w:style w:type="character" w:customStyle="1" w:styleId="WW8Num185z5">
    <w:name w:val="WW8Num185z5"/>
    <w:rsid w:val="008C06EB"/>
  </w:style>
  <w:style w:type="character" w:customStyle="1" w:styleId="WW8Num185z6">
    <w:name w:val="WW8Num185z6"/>
    <w:rsid w:val="008C06EB"/>
  </w:style>
  <w:style w:type="character" w:customStyle="1" w:styleId="WW8Num185z7">
    <w:name w:val="WW8Num185z7"/>
    <w:rsid w:val="008C06EB"/>
  </w:style>
  <w:style w:type="character" w:customStyle="1" w:styleId="WW8Num185z8">
    <w:name w:val="WW8Num185z8"/>
    <w:rsid w:val="008C06EB"/>
  </w:style>
  <w:style w:type="character" w:customStyle="1" w:styleId="WW8Num186z0">
    <w:name w:val="WW8Num186z0"/>
    <w:rsid w:val="008C06EB"/>
    <w:rPr>
      <w:rFonts w:ascii="Arial" w:hAnsi="Arial" w:cs="Arial"/>
      <w:b w:val="0"/>
      <w:i w:val="0"/>
      <w:sz w:val="24"/>
      <w:szCs w:val="24"/>
    </w:rPr>
  </w:style>
  <w:style w:type="character" w:customStyle="1" w:styleId="WW8Num187z0">
    <w:name w:val="WW8Num187z0"/>
    <w:rsid w:val="008C06EB"/>
    <w:rPr>
      <w:rFonts w:ascii="Symbol" w:hAnsi="Symbol" w:cs="Times New Roman"/>
    </w:rPr>
  </w:style>
  <w:style w:type="character" w:customStyle="1" w:styleId="WW8Num187z1">
    <w:name w:val="WW8Num187z1"/>
    <w:rsid w:val="008C06EB"/>
    <w:rPr>
      <w:rFonts w:ascii="Courier New" w:hAnsi="Courier New" w:cs="Courier New"/>
    </w:rPr>
  </w:style>
  <w:style w:type="character" w:customStyle="1" w:styleId="WW8Num187z2">
    <w:name w:val="WW8Num187z2"/>
    <w:rsid w:val="008C06EB"/>
    <w:rPr>
      <w:rFonts w:ascii="Wingdings" w:hAnsi="Wingdings" w:cs="Times New Roman"/>
    </w:rPr>
  </w:style>
  <w:style w:type="character" w:customStyle="1" w:styleId="WW8Num188z0">
    <w:name w:val="WW8Num188z0"/>
    <w:rsid w:val="008C06EB"/>
    <w:rPr>
      <w:rFonts w:ascii="Symbol" w:hAnsi="Symbol" w:cs="Times New Roman"/>
    </w:rPr>
  </w:style>
  <w:style w:type="character" w:customStyle="1" w:styleId="WW8Num189z0">
    <w:name w:val="WW8Num189z0"/>
    <w:rsid w:val="008C06EB"/>
    <w:rPr>
      <w:b w:val="0"/>
      <w:i w:val="0"/>
    </w:rPr>
  </w:style>
  <w:style w:type="character" w:customStyle="1" w:styleId="WW8Num189z1">
    <w:name w:val="WW8Num189z1"/>
    <w:rsid w:val="008C06EB"/>
  </w:style>
  <w:style w:type="character" w:customStyle="1" w:styleId="WW8Num189z2">
    <w:name w:val="WW8Num189z2"/>
    <w:rsid w:val="008C06EB"/>
  </w:style>
  <w:style w:type="character" w:customStyle="1" w:styleId="WW8Num189z3">
    <w:name w:val="WW8Num189z3"/>
    <w:rsid w:val="008C06EB"/>
  </w:style>
  <w:style w:type="character" w:customStyle="1" w:styleId="WW8Num189z4">
    <w:name w:val="WW8Num189z4"/>
    <w:rsid w:val="008C06EB"/>
  </w:style>
  <w:style w:type="character" w:customStyle="1" w:styleId="WW8Num189z5">
    <w:name w:val="WW8Num189z5"/>
    <w:rsid w:val="008C06EB"/>
  </w:style>
  <w:style w:type="character" w:customStyle="1" w:styleId="WW8Num189z6">
    <w:name w:val="WW8Num189z6"/>
    <w:rsid w:val="008C06EB"/>
  </w:style>
  <w:style w:type="character" w:customStyle="1" w:styleId="WW8Num189z7">
    <w:name w:val="WW8Num189z7"/>
    <w:rsid w:val="008C06EB"/>
  </w:style>
  <w:style w:type="character" w:customStyle="1" w:styleId="WW8Num189z8">
    <w:name w:val="WW8Num189z8"/>
    <w:rsid w:val="008C06EB"/>
  </w:style>
  <w:style w:type="character" w:customStyle="1" w:styleId="WW8Num190z0">
    <w:name w:val="WW8Num190z0"/>
    <w:rsid w:val="008C06EB"/>
    <w:rPr>
      <w:b w:val="0"/>
      <w:i w:val="0"/>
    </w:rPr>
  </w:style>
  <w:style w:type="character" w:customStyle="1" w:styleId="WW8Num190z1">
    <w:name w:val="WW8Num190z1"/>
    <w:rsid w:val="008C06EB"/>
  </w:style>
  <w:style w:type="character" w:customStyle="1" w:styleId="WW8Num190z2">
    <w:name w:val="WW8Num190z2"/>
    <w:rsid w:val="008C06EB"/>
  </w:style>
  <w:style w:type="character" w:customStyle="1" w:styleId="WW8Num190z3">
    <w:name w:val="WW8Num190z3"/>
    <w:rsid w:val="008C06EB"/>
  </w:style>
  <w:style w:type="character" w:customStyle="1" w:styleId="WW8Num190z4">
    <w:name w:val="WW8Num190z4"/>
    <w:rsid w:val="008C06EB"/>
  </w:style>
  <w:style w:type="character" w:customStyle="1" w:styleId="WW8Num190z5">
    <w:name w:val="WW8Num190z5"/>
    <w:rsid w:val="008C06EB"/>
  </w:style>
  <w:style w:type="character" w:customStyle="1" w:styleId="WW8Num190z6">
    <w:name w:val="WW8Num190z6"/>
    <w:rsid w:val="008C06EB"/>
  </w:style>
  <w:style w:type="character" w:customStyle="1" w:styleId="WW8Num190z7">
    <w:name w:val="WW8Num190z7"/>
    <w:rsid w:val="008C06EB"/>
  </w:style>
  <w:style w:type="character" w:customStyle="1" w:styleId="WW8Num190z8">
    <w:name w:val="WW8Num190z8"/>
    <w:rsid w:val="008C06EB"/>
  </w:style>
  <w:style w:type="character" w:customStyle="1" w:styleId="WW8Num191z0">
    <w:name w:val="WW8Num191z0"/>
    <w:rsid w:val="008C06EB"/>
  </w:style>
  <w:style w:type="character" w:customStyle="1" w:styleId="WW8Num191z1">
    <w:name w:val="WW8Num191z1"/>
    <w:rsid w:val="008C06EB"/>
  </w:style>
  <w:style w:type="character" w:customStyle="1" w:styleId="WW8Num191z2">
    <w:name w:val="WW8Num191z2"/>
    <w:rsid w:val="008C06EB"/>
  </w:style>
  <w:style w:type="character" w:customStyle="1" w:styleId="WW8Num191z3">
    <w:name w:val="WW8Num191z3"/>
    <w:rsid w:val="008C06EB"/>
  </w:style>
  <w:style w:type="character" w:customStyle="1" w:styleId="WW8Num191z4">
    <w:name w:val="WW8Num191z4"/>
    <w:rsid w:val="008C06EB"/>
  </w:style>
  <w:style w:type="character" w:customStyle="1" w:styleId="WW8Num191z5">
    <w:name w:val="WW8Num191z5"/>
    <w:rsid w:val="008C06EB"/>
  </w:style>
  <w:style w:type="character" w:customStyle="1" w:styleId="WW8Num191z6">
    <w:name w:val="WW8Num191z6"/>
    <w:rsid w:val="008C06EB"/>
  </w:style>
  <w:style w:type="character" w:customStyle="1" w:styleId="WW8Num191z7">
    <w:name w:val="WW8Num191z7"/>
    <w:rsid w:val="008C06EB"/>
  </w:style>
  <w:style w:type="character" w:customStyle="1" w:styleId="WW8Num191z8">
    <w:name w:val="WW8Num191z8"/>
    <w:rsid w:val="008C06EB"/>
  </w:style>
  <w:style w:type="character" w:customStyle="1" w:styleId="WW8Num192z0">
    <w:name w:val="WW8Num192z0"/>
    <w:rsid w:val="008C06EB"/>
  </w:style>
  <w:style w:type="character" w:customStyle="1" w:styleId="WW8Num192z1">
    <w:name w:val="WW8Num192z1"/>
    <w:rsid w:val="008C06EB"/>
  </w:style>
  <w:style w:type="character" w:customStyle="1" w:styleId="WW8Num192z2">
    <w:name w:val="WW8Num192z2"/>
    <w:rsid w:val="008C06EB"/>
  </w:style>
  <w:style w:type="character" w:customStyle="1" w:styleId="WW8Num192z3">
    <w:name w:val="WW8Num192z3"/>
    <w:rsid w:val="008C06EB"/>
  </w:style>
  <w:style w:type="character" w:customStyle="1" w:styleId="WW8Num192z4">
    <w:name w:val="WW8Num192z4"/>
    <w:rsid w:val="008C06EB"/>
  </w:style>
  <w:style w:type="character" w:customStyle="1" w:styleId="WW8Num192z5">
    <w:name w:val="WW8Num192z5"/>
    <w:rsid w:val="008C06EB"/>
  </w:style>
  <w:style w:type="character" w:customStyle="1" w:styleId="WW8Num192z6">
    <w:name w:val="WW8Num192z6"/>
    <w:rsid w:val="008C06EB"/>
  </w:style>
  <w:style w:type="character" w:customStyle="1" w:styleId="WW8Num192z7">
    <w:name w:val="WW8Num192z7"/>
    <w:rsid w:val="008C06EB"/>
  </w:style>
  <w:style w:type="character" w:customStyle="1" w:styleId="WW8Num192z8">
    <w:name w:val="WW8Num192z8"/>
    <w:rsid w:val="008C06EB"/>
  </w:style>
  <w:style w:type="character" w:customStyle="1" w:styleId="WW8Num193z0">
    <w:name w:val="WW8Num193z0"/>
    <w:rsid w:val="008C06EB"/>
    <w:rPr>
      <w:rFonts w:ascii="Wingdings" w:hAnsi="Wingdings" w:cs="Times New Roman"/>
    </w:rPr>
  </w:style>
  <w:style w:type="character" w:customStyle="1" w:styleId="WW8Num193z1">
    <w:name w:val="WW8Num193z1"/>
    <w:rsid w:val="008C06EB"/>
    <w:rPr>
      <w:rFonts w:ascii="Courier New" w:hAnsi="Courier New" w:cs="Courier New"/>
    </w:rPr>
  </w:style>
  <w:style w:type="character" w:customStyle="1" w:styleId="WW8Num193z3">
    <w:name w:val="WW8Num193z3"/>
    <w:rsid w:val="008C06EB"/>
    <w:rPr>
      <w:rFonts w:ascii="Symbol" w:hAnsi="Symbol" w:cs="Times New Roman"/>
    </w:rPr>
  </w:style>
  <w:style w:type="character" w:customStyle="1" w:styleId="WW8Num194z0">
    <w:name w:val="WW8Num194z0"/>
    <w:rsid w:val="008C06EB"/>
    <w:rPr>
      <w:rFonts w:ascii="Times New Roman" w:hAnsi="Times New Roman" w:cs="Times New Roman"/>
      <w:b w:val="0"/>
      <w:i w:val="0"/>
      <w:sz w:val="26"/>
      <w:szCs w:val="26"/>
    </w:rPr>
  </w:style>
  <w:style w:type="character" w:customStyle="1" w:styleId="WW8Num194z1">
    <w:name w:val="WW8Num194z1"/>
    <w:rsid w:val="008C06EB"/>
  </w:style>
  <w:style w:type="character" w:customStyle="1" w:styleId="WW8Num194z2">
    <w:name w:val="WW8Num194z2"/>
    <w:rsid w:val="008C06EB"/>
  </w:style>
  <w:style w:type="character" w:customStyle="1" w:styleId="WW8Num194z3">
    <w:name w:val="WW8Num194z3"/>
    <w:rsid w:val="008C06EB"/>
  </w:style>
  <w:style w:type="character" w:customStyle="1" w:styleId="WW8Num194z4">
    <w:name w:val="WW8Num194z4"/>
    <w:rsid w:val="008C06EB"/>
  </w:style>
  <w:style w:type="character" w:customStyle="1" w:styleId="WW8Num194z5">
    <w:name w:val="WW8Num194z5"/>
    <w:rsid w:val="008C06EB"/>
  </w:style>
  <w:style w:type="character" w:customStyle="1" w:styleId="WW8Num194z6">
    <w:name w:val="WW8Num194z6"/>
    <w:rsid w:val="008C06EB"/>
  </w:style>
  <w:style w:type="character" w:customStyle="1" w:styleId="WW8Num194z7">
    <w:name w:val="WW8Num194z7"/>
    <w:rsid w:val="008C06EB"/>
  </w:style>
  <w:style w:type="character" w:customStyle="1" w:styleId="WW8Num194z8">
    <w:name w:val="WW8Num194z8"/>
    <w:rsid w:val="008C06EB"/>
  </w:style>
  <w:style w:type="character" w:customStyle="1" w:styleId="WW8Num195z0">
    <w:name w:val="WW8Num195z0"/>
    <w:rsid w:val="008C06EB"/>
    <w:rPr>
      <w:b/>
      <w:u w:val="none"/>
    </w:rPr>
  </w:style>
  <w:style w:type="character" w:customStyle="1" w:styleId="WW8Num195z1">
    <w:name w:val="WW8Num195z1"/>
    <w:rsid w:val="008C06EB"/>
  </w:style>
  <w:style w:type="character" w:customStyle="1" w:styleId="WW8Num195z2">
    <w:name w:val="WW8Num195z2"/>
    <w:rsid w:val="008C06EB"/>
  </w:style>
  <w:style w:type="character" w:customStyle="1" w:styleId="WW8Num195z3">
    <w:name w:val="WW8Num195z3"/>
    <w:rsid w:val="008C06EB"/>
  </w:style>
  <w:style w:type="character" w:customStyle="1" w:styleId="WW8Num195z4">
    <w:name w:val="WW8Num195z4"/>
    <w:rsid w:val="008C06EB"/>
  </w:style>
  <w:style w:type="character" w:customStyle="1" w:styleId="WW8Num195z5">
    <w:name w:val="WW8Num195z5"/>
    <w:rsid w:val="008C06EB"/>
  </w:style>
  <w:style w:type="character" w:customStyle="1" w:styleId="WW8Num195z6">
    <w:name w:val="WW8Num195z6"/>
    <w:rsid w:val="008C06EB"/>
  </w:style>
  <w:style w:type="character" w:customStyle="1" w:styleId="WW8Num195z7">
    <w:name w:val="WW8Num195z7"/>
    <w:rsid w:val="008C06EB"/>
  </w:style>
  <w:style w:type="character" w:customStyle="1" w:styleId="WW8Num195z8">
    <w:name w:val="WW8Num195z8"/>
    <w:rsid w:val="008C06EB"/>
  </w:style>
  <w:style w:type="character" w:customStyle="1" w:styleId="WW8Num196z0">
    <w:name w:val="WW8Num196z0"/>
    <w:rsid w:val="008C06EB"/>
    <w:rPr>
      <w:b w:val="0"/>
      <w:i w:val="0"/>
    </w:rPr>
  </w:style>
  <w:style w:type="character" w:customStyle="1" w:styleId="WW8Num196z1">
    <w:name w:val="WW8Num196z1"/>
    <w:rsid w:val="008C06EB"/>
  </w:style>
  <w:style w:type="character" w:customStyle="1" w:styleId="WW8Num196z2">
    <w:name w:val="WW8Num196z2"/>
    <w:rsid w:val="008C06EB"/>
  </w:style>
  <w:style w:type="character" w:customStyle="1" w:styleId="WW8Num196z3">
    <w:name w:val="WW8Num196z3"/>
    <w:rsid w:val="008C06EB"/>
  </w:style>
  <w:style w:type="character" w:customStyle="1" w:styleId="WW8Num196z4">
    <w:name w:val="WW8Num196z4"/>
    <w:rsid w:val="008C06EB"/>
  </w:style>
  <w:style w:type="character" w:customStyle="1" w:styleId="WW8Num196z5">
    <w:name w:val="WW8Num196z5"/>
    <w:rsid w:val="008C06EB"/>
  </w:style>
  <w:style w:type="character" w:customStyle="1" w:styleId="WW8Num196z6">
    <w:name w:val="WW8Num196z6"/>
    <w:rsid w:val="008C06EB"/>
  </w:style>
  <w:style w:type="character" w:customStyle="1" w:styleId="WW8Num196z7">
    <w:name w:val="WW8Num196z7"/>
    <w:rsid w:val="008C06EB"/>
  </w:style>
  <w:style w:type="character" w:customStyle="1" w:styleId="WW8Num196z8">
    <w:name w:val="WW8Num196z8"/>
    <w:rsid w:val="008C06EB"/>
  </w:style>
  <w:style w:type="character" w:customStyle="1" w:styleId="WW8Num197z0">
    <w:name w:val="WW8Num197z0"/>
    <w:rsid w:val="008C06EB"/>
    <w:rPr>
      <w:b w:val="0"/>
      <w:i w:val="0"/>
    </w:rPr>
  </w:style>
  <w:style w:type="character" w:customStyle="1" w:styleId="WW8Num198z0">
    <w:name w:val="WW8Num198z0"/>
    <w:rsid w:val="008C06EB"/>
  </w:style>
  <w:style w:type="character" w:customStyle="1" w:styleId="WW8Num199z0">
    <w:name w:val="WW8Num199z0"/>
    <w:rsid w:val="008C06EB"/>
  </w:style>
  <w:style w:type="character" w:customStyle="1" w:styleId="WW8Num200z0">
    <w:name w:val="WW8Num200z0"/>
    <w:rsid w:val="008C06EB"/>
    <w:rPr>
      <w:b w:val="0"/>
      <w:i w:val="0"/>
    </w:rPr>
  </w:style>
  <w:style w:type="character" w:customStyle="1" w:styleId="WW8Num201z0">
    <w:name w:val="WW8Num201z0"/>
    <w:rsid w:val="008C06EB"/>
  </w:style>
  <w:style w:type="character" w:customStyle="1" w:styleId="WW8Num202z0">
    <w:name w:val="WW8Num202z0"/>
    <w:rsid w:val="008C06EB"/>
  </w:style>
  <w:style w:type="character" w:customStyle="1" w:styleId="WW8Num202z1">
    <w:name w:val="WW8Num202z1"/>
    <w:rsid w:val="008C06EB"/>
  </w:style>
  <w:style w:type="character" w:customStyle="1" w:styleId="WW8Num202z2">
    <w:name w:val="WW8Num202z2"/>
    <w:rsid w:val="008C06EB"/>
  </w:style>
  <w:style w:type="character" w:customStyle="1" w:styleId="WW8Num202z3">
    <w:name w:val="WW8Num202z3"/>
    <w:rsid w:val="008C06EB"/>
  </w:style>
  <w:style w:type="character" w:customStyle="1" w:styleId="WW8Num202z4">
    <w:name w:val="WW8Num202z4"/>
    <w:rsid w:val="008C06EB"/>
  </w:style>
  <w:style w:type="character" w:customStyle="1" w:styleId="WW8Num202z5">
    <w:name w:val="WW8Num202z5"/>
    <w:rsid w:val="008C06EB"/>
  </w:style>
  <w:style w:type="character" w:customStyle="1" w:styleId="WW8Num202z6">
    <w:name w:val="WW8Num202z6"/>
    <w:rsid w:val="008C06EB"/>
  </w:style>
  <w:style w:type="character" w:customStyle="1" w:styleId="WW8Num202z7">
    <w:name w:val="WW8Num202z7"/>
    <w:rsid w:val="008C06EB"/>
  </w:style>
  <w:style w:type="character" w:customStyle="1" w:styleId="WW8Num202z8">
    <w:name w:val="WW8Num202z8"/>
    <w:rsid w:val="008C06EB"/>
  </w:style>
  <w:style w:type="character" w:customStyle="1" w:styleId="WW8Num203z0">
    <w:name w:val="WW8Num203z0"/>
    <w:rsid w:val="008C06EB"/>
    <w:rPr>
      <w:rFonts w:ascii="Symbol" w:hAnsi="Symbol" w:cs="Times New Roman"/>
    </w:rPr>
  </w:style>
  <w:style w:type="character" w:customStyle="1" w:styleId="WW8Num203z1">
    <w:name w:val="WW8Num203z1"/>
    <w:rsid w:val="008C06EB"/>
    <w:rPr>
      <w:rFonts w:ascii="Courier New" w:hAnsi="Courier New" w:cs="Courier New"/>
    </w:rPr>
  </w:style>
  <w:style w:type="character" w:customStyle="1" w:styleId="WW8Num203z2">
    <w:name w:val="WW8Num203z2"/>
    <w:rsid w:val="008C06EB"/>
    <w:rPr>
      <w:rFonts w:ascii="Wingdings" w:hAnsi="Wingdings" w:cs="Times New Roman"/>
    </w:rPr>
  </w:style>
  <w:style w:type="character" w:customStyle="1" w:styleId="WW8Num204z0">
    <w:name w:val="WW8Num204z0"/>
    <w:rsid w:val="008C06EB"/>
  </w:style>
  <w:style w:type="character" w:customStyle="1" w:styleId="WW8Num204z1">
    <w:name w:val="WW8Num204z1"/>
    <w:rsid w:val="008C06EB"/>
  </w:style>
  <w:style w:type="character" w:customStyle="1" w:styleId="WW8Num204z2">
    <w:name w:val="WW8Num204z2"/>
    <w:rsid w:val="008C06EB"/>
  </w:style>
  <w:style w:type="character" w:customStyle="1" w:styleId="WW8Num204z3">
    <w:name w:val="WW8Num204z3"/>
    <w:rsid w:val="008C06EB"/>
  </w:style>
  <w:style w:type="character" w:customStyle="1" w:styleId="WW8Num204z4">
    <w:name w:val="WW8Num204z4"/>
    <w:rsid w:val="008C06EB"/>
  </w:style>
  <w:style w:type="character" w:customStyle="1" w:styleId="WW8Num204z5">
    <w:name w:val="WW8Num204z5"/>
    <w:rsid w:val="008C06EB"/>
  </w:style>
  <w:style w:type="character" w:customStyle="1" w:styleId="WW8Num204z6">
    <w:name w:val="WW8Num204z6"/>
    <w:rsid w:val="008C06EB"/>
  </w:style>
  <w:style w:type="character" w:customStyle="1" w:styleId="WW8Num204z7">
    <w:name w:val="WW8Num204z7"/>
    <w:rsid w:val="008C06EB"/>
  </w:style>
  <w:style w:type="character" w:customStyle="1" w:styleId="WW8Num204z8">
    <w:name w:val="WW8Num204z8"/>
    <w:rsid w:val="008C06EB"/>
  </w:style>
  <w:style w:type="character" w:customStyle="1" w:styleId="WW8Num205z0">
    <w:name w:val="WW8Num205z0"/>
    <w:rsid w:val="008C06EB"/>
    <w:rPr>
      <w:rFonts w:ascii="Wingdings" w:hAnsi="Wingdings" w:cs="Times New Roman"/>
    </w:rPr>
  </w:style>
  <w:style w:type="character" w:customStyle="1" w:styleId="WW8Num205z1">
    <w:name w:val="WW8Num205z1"/>
    <w:rsid w:val="008C06EB"/>
    <w:rPr>
      <w:rFonts w:ascii="Courier New" w:hAnsi="Courier New" w:cs="Courier New"/>
    </w:rPr>
  </w:style>
  <w:style w:type="character" w:customStyle="1" w:styleId="WW8Num205z3">
    <w:name w:val="WW8Num205z3"/>
    <w:rsid w:val="008C06EB"/>
    <w:rPr>
      <w:rFonts w:ascii="Symbol" w:hAnsi="Symbol" w:cs="Times New Roman"/>
    </w:rPr>
  </w:style>
  <w:style w:type="character" w:customStyle="1" w:styleId="WW8Num206z0">
    <w:name w:val="WW8Num206z0"/>
    <w:rsid w:val="008C06EB"/>
  </w:style>
  <w:style w:type="character" w:customStyle="1" w:styleId="WW8Num206z1">
    <w:name w:val="WW8Num206z1"/>
    <w:rsid w:val="008C06EB"/>
  </w:style>
  <w:style w:type="character" w:customStyle="1" w:styleId="WW8Num206z2">
    <w:name w:val="WW8Num206z2"/>
    <w:rsid w:val="008C06EB"/>
  </w:style>
  <w:style w:type="character" w:customStyle="1" w:styleId="WW8Num206z3">
    <w:name w:val="WW8Num206z3"/>
    <w:rsid w:val="008C06EB"/>
  </w:style>
  <w:style w:type="character" w:customStyle="1" w:styleId="WW8Num206z4">
    <w:name w:val="WW8Num206z4"/>
    <w:rsid w:val="008C06EB"/>
  </w:style>
  <w:style w:type="character" w:customStyle="1" w:styleId="WW8Num206z5">
    <w:name w:val="WW8Num206z5"/>
    <w:rsid w:val="008C06EB"/>
  </w:style>
  <w:style w:type="character" w:customStyle="1" w:styleId="WW8Num206z6">
    <w:name w:val="WW8Num206z6"/>
    <w:rsid w:val="008C06EB"/>
  </w:style>
  <w:style w:type="character" w:customStyle="1" w:styleId="WW8Num206z7">
    <w:name w:val="WW8Num206z7"/>
    <w:rsid w:val="008C06EB"/>
  </w:style>
  <w:style w:type="character" w:customStyle="1" w:styleId="WW8Num206z8">
    <w:name w:val="WW8Num206z8"/>
    <w:rsid w:val="008C06EB"/>
  </w:style>
  <w:style w:type="character" w:customStyle="1" w:styleId="WW8Num207z0">
    <w:name w:val="WW8Num207z0"/>
    <w:rsid w:val="008C06EB"/>
    <w:rPr>
      <w:rFonts w:ascii="Symbol" w:hAnsi="Symbol" w:cs="Times New Roman"/>
      <w:color w:val="000000"/>
    </w:rPr>
  </w:style>
  <w:style w:type="character" w:customStyle="1" w:styleId="WW8Num208z0">
    <w:name w:val="WW8Num208z0"/>
    <w:rsid w:val="008C06EB"/>
    <w:rPr>
      <w:rFonts w:ascii="Symbol" w:hAnsi="Symbol" w:cs="Times New Roman"/>
    </w:rPr>
  </w:style>
  <w:style w:type="character" w:customStyle="1" w:styleId="WW8Num209z0">
    <w:name w:val="WW8Num209z0"/>
    <w:rsid w:val="008C06EB"/>
    <w:rPr>
      <w:rFonts w:ascii="Times New Roman" w:eastAsia="Times New Roman" w:hAnsi="Times New Roman" w:cs="Times New Roman"/>
    </w:rPr>
  </w:style>
  <w:style w:type="character" w:customStyle="1" w:styleId="WW8Num209z1">
    <w:name w:val="WW8Num209z1"/>
    <w:rsid w:val="008C06EB"/>
    <w:rPr>
      <w:rFonts w:ascii="Courier New" w:hAnsi="Courier New" w:cs="Courier New"/>
    </w:rPr>
  </w:style>
  <w:style w:type="character" w:customStyle="1" w:styleId="WW8Num209z2">
    <w:name w:val="WW8Num209z2"/>
    <w:rsid w:val="008C06EB"/>
    <w:rPr>
      <w:rFonts w:ascii="Wingdings" w:hAnsi="Wingdings" w:cs="Times New Roman"/>
    </w:rPr>
  </w:style>
  <w:style w:type="character" w:customStyle="1" w:styleId="WW8Num209z3">
    <w:name w:val="WW8Num209z3"/>
    <w:rsid w:val="008C06EB"/>
    <w:rPr>
      <w:rFonts w:ascii="Symbol" w:hAnsi="Symbol" w:cs="Times New Roman"/>
    </w:rPr>
  </w:style>
  <w:style w:type="character" w:customStyle="1" w:styleId="WW8Num210z0">
    <w:name w:val="WW8Num210z0"/>
    <w:rsid w:val="008C06EB"/>
    <w:rPr>
      <w:b w:val="0"/>
      <w:i w:val="0"/>
    </w:rPr>
  </w:style>
  <w:style w:type="character" w:customStyle="1" w:styleId="WW8Num210z1">
    <w:name w:val="WW8Num210z1"/>
    <w:rsid w:val="008C06EB"/>
  </w:style>
  <w:style w:type="character" w:customStyle="1" w:styleId="WW8Num210z2">
    <w:name w:val="WW8Num210z2"/>
    <w:rsid w:val="008C06EB"/>
  </w:style>
  <w:style w:type="character" w:customStyle="1" w:styleId="WW8Num210z3">
    <w:name w:val="WW8Num210z3"/>
    <w:rsid w:val="008C06EB"/>
  </w:style>
  <w:style w:type="character" w:customStyle="1" w:styleId="WW8Num210z4">
    <w:name w:val="WW8Num210z4"/>
    <w:rsid w:val="008C06EB"/>
  </w:style>
  <w:style w:type="character" w:customStyle="1" w:styleId="WW8Num210z5">
    <w:name w:val="WW8Num210z5"/>
    <w:rsid w:val="008C06EB"/>
  </w:style>
  <w:style w:type="character" w:customStyle="1" w:styleId="WW8Num210z6">
    <w:name w:val="WW8Num210z6"/>
    <w:rsid w:val="008C06EB"/>
  </w:style>
  <w:style w:type="character" w:customStyle="1" w:styleId="WW8Num210z7">
    <w:name w:val="WW8Num210z7"/>
    <w:rsid w:val="008C06EB"/>
  </w:style>
  <w:style w:type="character" w:customStyle="1" w:styleId="WW8Num210z8">
    <w:name w:val="WW8Num210z8"/>
    <w:rsid w:val="008C06EB"/>
  </w:style>
  <w:style w:type="character" w:customStyle="1" w:styleId="WW8Num211z0">
    <w:name w:val="WW8Num211z0"/>
    <w:rsid w:val="008C06EB"/>
  </w:style>
  <w:style w:type="character" w:customStyle="1" w:styleId="WW8Num211z1">
    <w:name w:val="WW8Num211z1"/>
    <w:rsid w:val="008C06EB"/>
    <w:rPr>
      <w:rFonts w:ascii="Symbol" w:hAnsi="Symbol" w:cs="Times New Roman"/>
    </w:rPr>
  </w:style>
  <w:style w:type="character" w:customStyle="1" w:styleId="WW8Num211z2">
    <w:name w:val="WW8Num211z2"/>
    <w:rsid w:val="008C06EB"/>
  </w:style>
  <w:style w:type="character" w:customStyle="1" w:styleId="WW8Num211z3">
    <w:name w:val="WW8Num211z3"/>
    <w:rsid w:val="008C06EB"/>
  </w:style>
  <w:style w:type="character" w:customStyle="1" w:styleId="WW8Num211z4">
    <w:name w:val="WW8Num211z4"/>
    <w:rsid w:val="008C06EB"/>
  </w:style>
  <w:style w:type="character" w:customStyle="1" w:styleId="WW8Num211z5">
    <w:name w:val="WW8Num211z5"/>
    <w:rsid w:val="008C06EB"/>
  </w:style>
  <w:style w:type="character" w:customStyle="1" w:styleId="WW8Num211z6">
    <w:name w:val="WW8Num211z6"/>
    <w:rsid w:val="008C06EB"/>
  </w:style>
  <w:style w:type="character" w:customStyle="1" w:styleId="WW8Num211z7">
    <w:name w:val="WW8Num211z7"/>
    <w:rsid w:val="008C06EB"/>
  </w:style>
  <w:style w:type="character" w:customStyle="1" w:styleId="WW8Num211z8">
    <w:name w:val="WW8Num211z8"/>
    <w:rsid w:val="008C06EB"/>
  </w:style>
  <w:style w:type="character" w:customStyle="1" w:styleId="WW8Num212z0">
    <w:name w:val="WW8Num212z0"/>
    <w:rsid w:val="008C06EB"/>
  </w:style>
  <w:style w:type="character" w:customStyle="1" w:styleId="WW8Num212z1">
    <w:name w:val="WW8Num212z1"/>
    <w:rsid w:val="008C06EB"/>
  </w:style>
  <w:style w:type="character" w:customStyle="1" w:styleId="WW8Num212z2">
    <w:name w:val="WW8Num212z2"/>
    <w:rsid w:val="008C06EB"/>
  </w:style>
  <w:style w:type="character" w:customStyle="1" w:styleId="WW8Num212z3">
    <w:name w:val="WW8Num212z3"/>
    <w:rsid w:val="008C06EB"/>
  </w:style>
  <w:style w:type="character" w:customStyle="1" w:styleId="WW8Num212z4">
    <w:name w:val="WW8Num212z4"/>
    <w:rsid w:val="008C06EB"/>
  </w:style>
  <w:style w:type="character" w:customStyle="1" w:styleId="WW8Num212z5">
    <w:name w:val="WW8Num212z5"/>
    <w:rsid w:val="008C06EB"/>
  </w:style>
  <w:style w:type="character" w:customStyle="1" w:styleId="WW8Num212z6">
    <w:name w:val="WW8Num212z6"/>
    <w:rsid w:val="008C06EB"/>
  </w:style>
  <w:style w:type="character" w:customStyle="1" w:styleId="WW8Num212z7">
    <w:name w:val="WW8Num212z7"/>
    <w:rsid w:val="008C06EB"/>
  </w:style>
  <w:style w:type="character" w:customStyle="1" w:styleId="WW8Num212z8">
    <w:name w:val="WW8Num212z8"/>
    <w:rsid w:val="008C06EB"/>
  </w:style>
  <w:style w:type="character" w:customStyle="1" w:styleId="WW8Num213z0">
    <w:name w:val="WW8Num213z0"/>
    <w:rsid w:val="008C06EB"/>
    <w:rPr>
      <w:rFonts w:ascii="Wingdings" w:hAnsi="Wingdings" w:cs="Times New Roman"/>
    </w:rPr>
  </w:style>
  <w:style w:type="character" w:customStyle="1" w:styleId="WW8Num213z1">
    <w:name w:val="WW8Num213z1"/>
    <w:rsid w:val="008C06EB"/>
    <w:rPr>
      <w:rFonts w:ascii="Courier New" w:hAnsi="Courier New" w:cs="Courier New"/>
    </w:rPr>
  </w:style>
  <w:style w:type="character" w:customStyle="1" w:styleId="WW8Num213z3">
    <w:name w:val="WW8Num213z3"/>
    <w:rsid w:val="008C06EB"/>
    <w:rPr>
      <w:rFonts w:ascii="Symbol" w:hAnsi="Symbol" w:cs="Times New Roman"/>
    </w:rPr>
  </w:style>
  <w:style w:type="character" w:customStyle="1" w:styleId="WW8Num214z0">
    <w:name w:val="WW8Num214z0"/>
    <w:rsid w:val="008C06EB"/>
    <w:rPr>
      <w:rFonts w:ascii="Symbol" w:hAnsi="Symbol" w:cs="Times New Roman"/>
    </w:rPr>
  </w:style>
  <w:style w:type="character" w:customStyle="1" w:styleId="WW8Num215z0">
    <w:name w:val="WW8Num215z0"/>
    <w:rsid w:val="008C06EB"/>
    <w:rPr>
      <w:b w:val="0"/>
      <w:i w:val="0"/>
    </w:rPr>
  </w:style>
  <w:style w:type="character" w:customStyle="1" w:styleId="WW8Num215z1">
    <w:name w:val="WW8Num215z1"/>
    <w:rsid w:val="008C06EB"/>
  </w:style>
  <w:style w:type="character" w:customStyle="1" w:styleId="WW8Num215z2">
    <w:name w:val="WW8Num215z2"/>
    <w:rsid w:val="008C06EB"/>
  </w:style>
  <w:style w:type="character" w:customStyle="1" w:styleId="WW8Num215z3">
    <w:name w:val="WW8Num215z3"/>
    <w:rsid w:val="008C06EB"/>
  </w:style>
  <w:style w:type="character" w:customStyle="1" w:styleId="WW8Num215z4">
    <w:name w:val="WW8Num215z4"/>
    <w:rsid w:val="008C06EB"/>
  </w:style>
  <w:style w:type="character" w:customStyle="1" w:styleId="WW8Num215z5">
    <w:name w:val="WW8Num215z5"/>
    <w:rsid w:val="008C06EB"/>
  </w:style>
  <w:style w:type="character" w:customStyle="1" w:styleId="WW8Num215z6">
    <w:name w:val="WW8Num215z6"/>
    <w:rsid w:val="008C06EB"/>
  </w:style>
  <w:style w:type="character" w:customStyle="1" w:styleId="WW8Num215z7">
    <w:name w:val="WW8Num215z7"/>
    <w:rsid w:val="008C06EB"/>
  </w:style>
  <w:style w:type="character" w:customStyle="1" w:styleId="WW8Num215z8">
    <w:name w:val="WW8Num215z8"/>
    <w:rsid w:val="008C06EB"/>
  </w:style>
  <w:style w:type="character" w:customStyle="1" w:styleId="WW8Num216z0">
    <w:name w:val="WW8Num216z0"/>
    <w:rsid w:val="008C06EB"/>
    <w:rPr>
      <w:b w:val="0"/>
      <w:i w:val="0"/>
    </w:rPr>
  </w:style>
  <w:style w:type="character" w:customStyle="1" w:styleId="WW8Num216z1">
    <w:name w:val="WW8Num216z1"/>
    <w:rsid w:val="008C06EB"/>
  </w:style>
  <w:style w:type="character" w:customStyle="1" w:styleId="WW8Num216z2">
    <w:name w:val="WW8Num216z2"/>
    <w:rsid w:val="008C06EB"/>
  </w:style>
  <w:style w:type="character" w:customStyle="1" w:styleId="WW8Num216z3">
    <w:name w:val="WW8Num216z3"/>
    <w:rsid w:val="008C06EB"/>
  </w:style>
  <w:style w:type="character" w:customStyle="1" w:styleId="WW8Num216z4">
    <w:name w:val="WW8Num216z4"/>
    <w:rsid w:val="008C06EB"/>
  </w:style>
  <w:style w:type="character" w:customStyle="1" w:styleId="WW8Num216z5">
    <w:name w:val="WW8Num216z5"/>
    <w:rsid w:val="008C06EB"/>
  </w:style>
  <w:style w:type="character" w:customStyle="1" w:styleId="WW8Num216z6">
    <w:name w:val="WW8Num216z6"/>
    <w:rsid w:val="008C06EB"/>
  </w:style>
  <w:style w:type="character" w:customStyle="1" w:styleId="WW8Num216z7">
    <w:name w:val="WW8Num216z7"/>
    <w:rsid w:val="008C06EB"/>
  </w:style>
  <w:style w:type="character" w:customStyle="1" w:styleId="WW8Num216z8">
    <w:name w:val="WW8Num216z8"/>
    <w:rsid w:val="008C06EB"/>
  </w:style>
  <w:style w:type="character" w:customStyle="1" w:styleId="WW8Num217z0">
    <w:name w:val="WW8Num217z0"/>
    <w:rsid w:val="008C06EB"/>
    <w:rPr>
      <w:rFonts w:ascii="Symbol" w:hAnsi="Symbol" w:cs="Times New Roman"/>
    </w:rPr>
  </w:style>
  <w:style w:type="character" w:customStyle="1" w:styleId="WW8Num217z1">
    <w:name w:val="WW8Num217z1"/>
    <w:rsid w:val="008C06EB"/>
  </w:style>
  <w:style w:type="character" w:customStyle="1" w:styleId="WW8Num217z2">
    <w:name w:val="WW8Num217z2"/>
    <w:rsid w:val="008C06EB"/>
  </w:style>
  <w:style w:type="character" w:customStyle="1" w:styleId="WW8Num217z3">
    <w:name w:val="WW8Num217z3"/>
    <w:rsid w:val="008C06EB"/>
  </w:style>
  <w:style w:type="character" w:customStyle="1" w:styleId="WW8Num217z4">
    <w:name w:val="WW8Num217z4"/>
    <w:rsid w:val="008C06EB"/>
  </w:style>
  <w:style w:type="character" w:customStyle="1" w:styleId="WW8Num217z5">
    <w:name w:val="WW8Num217z5"/>
    <w:rsid w:val="008C06EB"/>
  </w:style>
  <w:style w:type="character" w:customStyle="1" w:styleId="WW8Num217z6">
    <w:name w:val="WW8Num217z6"/>
    <w:rsid w:val="008C06EB"/>
  </w:style>
  <w:style w:type="character" w:customStyle="1" w:styleId="WW8Num217z7">
    <w:name w:val="WW8Num217z7"/>
    <w:rsid w:val="008C06EB"/>
  </w:style>
  <w:style w:type="character" w:customStyle="1" w:styleId="WW8Num217z8">
    <w:name w:val="WW8Num217z8"/>
    <w:rsid w:val="008C06EB"/>
  </w:style>
  <w:style w:type="character" w:customStyle="1" w:styleId="WW8Num218z0">
    <w:name w:val="WW8Num218z0"/>
    <w:rsid w:val="008C06EB"/>
  </w:style>
  <w:style w:type="character" w:customStyle="1" w:styleId="WW8Num219z0">
    <w:name w:val="WW8Num219z0"/>
    <w:rsid w:val="008C06EB"/>
    <w:rPr>
      <w:b w:val="0"/>
      <w:i w:val="0"/>
    </w:rPr>
  </w:style>
  <w:style w:type="character" w:customStyle="1" w:styleId="WW8Num219z2">
    <w:name w:val="WW8Num219z2"/>
    <w:rsid w:val="008C06EB"/>
  </w:style>
  <w:style w:type="character" w:customStyle="1" w:styleId="WW8Num219z3">
    <w:name w:val="WW8Num219z3"/>
    <w:rsid w:val="008C06EB"/>
  </w:style>
  <w:style w:type="character" w:customStyle="1" w:styleId="WW8Num219z4">
    <w:name w:val="WW8Num219z4"/>
    <w:rsid w:val="008C06EB"/>
  </w:style>
  <w:style w:type="character" w:customStyle="1" w:styleId="WW8Num219z5">
    <w:name w:val="WW8Num219z5"/>
    <w:rsid w:val="008C06EB"/>
  </w:style>
  <w:style w:type="character" w:customStyle="1" w:styleId="WW8Num219z6">
    <w:name w:val="WW8Num219z6"/>
    <w:rsid w:val="008C06EB"/>
  </w:style>
  <w:style w:type="character" w:customStyle="1" w:styleId="WW8Num219z7">
    <w:name w:val="WW8Num219z7"/>
    <w:rsid w:val="008C06EB"/>
  </w:style>
  <w:style w:type="character" w:customStyle="1" w:styleId="WW8Num219z8">
    <w:name w:val="WW8Num219z8"/>
    <w:rsid w:val="008C06EB"/>
  </w:style>
  <w:style w:type="character" w:customStyle="1" w:styleId="WW8Num220z0">
    <w:name w:val="WW8Num220z0"/>
    <w:rsid w:val="008C06EB"/>
    <w:rPr>
      <w:rFonts w:ascii="Symbol" w:hAnsi="Symbol" w:cs="Times New Roman"/>
      <w:sz w:val="22"/>
      <w:szCs w:val="22"/>
    </w:rPr>
  </w:style>
  <w:style w:type="character" w:customStyle="1" w:styleId="WW8Num221z0">
    <w:name w:val="WW8Num221z0"/>
    <w:rsid w:val="008C06EB"/>
  </w:style>
  <w:style w:type="character" w:customStyle="1" w:styleId="WW8Num221z1">
    <w:name w:val="WW8Num221z1"/>
    <w:rsid w:val="008C06EB"/>
  </w:style>
  <w:style w:type="character" w:customStyle="1" w:styleId="WW8Num221z2">
    <w:name w:val="WW8Num221z2"/>
    <w:rsid w:val="008C06EB"/>
  </w:style>
  <w:style w:type="character" w:customStyle="1" w:styleId="WW8Num221z3">
    <w:name w:val="WW8Num221z3"/>
    <w:rsid w:val="008C06EB"/>
  </w:style>
  <w:style w:type="character" w:customStyle="1" w:styleId="WW8Num221z4">
    <w:name w:val="WW8Num221z4"/>
    <w:rsid w:val="008C06EB"/>
  </w:style>
  <w:style w:type="character" w:customStyle="1" w:styleId="WW8Num221z5">
    <w:name w:val="WW8Num221z5"/>
    <w:rsid w:val="008C06EB"/>
  </w:style>
  <w:style w:type="character" w:customStyle="1" w:styleId="WW8Num221z6">
    <w:name w:val="WW8Num221z6"/>
    <w:rsid w:val="008C06EB"/>
  </w:style>
  <w:style w:type="character" w:customStyle="1" w:styleId="WW8Num221z7">
    <w:name w:val="WW8Num221z7"/>
    <w:rsid w:val="008C06EB"/>
  </w:style>
  <w:style w:type="character" w:customStyle="1" w:styleId="WW8Num221z8">
    <w:name w:val="WW8Num221z8"/>
    <w:rsid w:val="008C06EB"/>
  </w:style>
  <w:style w:type="character" w:customStyle="1" w:styleId="WW8Num222z0">
    <w:name w:val="WW8Num222z0"/>
    <w:rsid w:val="008C06EB"/>
    <w:rPr>
      <w:rFonts w:ascii="Times New Roman" w:eastAsia="Times New Roman" w:hAnsi="Times New Roman" w:cs="Times New Roman"/>
    </w:rPr>
  </w:style>
  <w:style w:type="character" w:customStyle="1" w:styleId="WW8Num222z1">
    <w:name w:val="WW8Num222z1"/>
    <w:rsid w:val="008C06EB"/>
    <w:rPr>
      <w:rFonts w:ascii="Courier New" w:hAnsi="Courier New" w:cs="Courier New"/>
    </w:rPr>
  </w:style>
  <w:style w:type="character" w:customStyle="1" w:styleId="WW8Num222z2">
    <w:name w:val="WW8Num222z2"/>
    <w:rsid w:val="008C06EB"/>
    <w:rPr>
      <w:rFonts w:ascii="Wingdings" w:hAnsi="Wingdings" w:cs="Times New Roman"/>
    </w:rPr>
  </w:style>
  <w:style w:type="character" w:customStyle="1" w:styleId="WW8Num222z3">
    <w:name w:val="WW8Num222z3"/>
    <w:rsid w:val="008C06EB"/>
    <w:rPr>
      <w:rFonts w:ascii="Symbol" w:hAnsi="Symbol" w:cs="Times New Roman"/>
    </w:rPr>
  </w:style>
  <w:style w:type="character" w:customStyle="1" w:styleId="WW8Num223z0">
    <w:name w:val="WW8Num223z0"/>
    <w:rsid w:val="008C06EB"/>
    <w:rPr>
      <w:b w:val="0"/>
      <w:i w:val="0"/>
      <w:sz w:val="24"/>
      <w:szCs w:val="24"/>
    </w:rPr>
  </w:style>
  <w:style w:type="character" w:customStyle="1" w:styleId="WW8Num223z1">
    <w:name w:val="WW8Num223z1"/>
    <w:rsid w:val="008C06EB"/>
  </w:style>
  <w:style w:type="character" w:customStyle="1" w:styleId="WW8Num223z2">
    <w:name w:val="WW8Num223z2"/>
    <w:rsid w:val="008C06EB"/>
  </w:style>
  <w:style w:type="character" w:customStyle="1" w:styleId="WW8Num223z3">
    <w:name w:val="WW8Num223z3"/>
    <w:rsid w:val="008C06EB"/>
  </w:style>
  <w:style w:type="character" w:customStyle="1" w:styleId="WW8Num223z4">
    <w:name w:val="WW8Num223z4"/>
    <w:rsid w:val="008C06EB"/>
  </w:style>
  <w:style w:type="character" w:customStyle="1" w:styleId="WW8Num223z5">
    <w:name w:val="WW8Num223z5"/>
    <w:rsid w:val="008C06EB"/>
  </w:style>
  <w:style w:type="character" w:customStyle="1" w:styleId="WW8Num223z6">
    <w:name w:val="WW8Num223z6"/>
    <w:rsid w:val="008C06EB"/>
  </w:style>
  <w:style w:type="character" w:customStyle="1" w:styleId="WW8Num223z7">
    <w:name w:val="WW8Num223z7"/>
    <w:rsid w:val="008C06EB"/>
  </w:style>
  <w:style w:type="character" w:customStyle="1" w:styleId="WW8Num223z8">
    <w:name w:val="WW8Num223z8"/>
    <w:rsid w:val="008C06EB"/>
  </w:style>
  <w:style w:type="character" w:customStyle="1" w:styleId="WW8Num224z0">
    <w:name w:val="WW8Num224z0"/>
    <w:rsid w:val="008C06EB"/>
    <w:rPr>
      <w:rFonts w:ascii="Symbol" w:hAnsi="Symbol" w:cs="Times New Roman"/>
    </w:rPr>
  </w:style>
  <w:style w:type="character" w:customStyle="1" w:styleId="WW8Num224z1">
    <w:name w:val="WW8Num224z1"/>
    <w:rsid w:val="008C06EB"/>
    <w:rPr>
      <w:rFonts w:ascii="Courier New" w:hAnsi="Courier New" w:cs="Courier New"/>
    </w:rPr>
  </w:style>
  <w:style w:type="character" w:customStyle="1" w:styleId="WW8Num224z2">
    <w:name w:val="WW8Num224z2"/>
    <w:rsid w:val="008C06EB"/>
    <w:rPr>
      <w:rFonts w:ascii="Wingdings" w:hAnsi="Wingdings" w:cs="Times New Roman"/>
    </w:rPr>
  </w:style>
  <w:style w:type="character" w:customStyle="1" w:styleId="WW8Num225z0">
    <w:name w:val="WW8Num225z0"/>
    <w:rsid w:val="008C06EB"/>
    <w:rPr>
      <w:rFonts w:ascii="Symbol" w:hAnsi="Symbol" w:cs="Times New Roman"/>
    </w:rPr>
  </w:style>
  <w:style w:type="character" w:customStyle="1" w:styleId="WW8Num225z1">
    <w:name w:val="WW8Num225z1"/>
    <w:rsid w:val="008C06EB"/>
  </w:style>
  <w:style w:type="character" w:customStyle="1" w:styleId="WW8Num225z2">
    <w:name w:val="WW8Num225z2"/>
    <w:rsid w:val="008C06EB"/>
  </w:style>
  <w:style w:type="character" w:customStyle="1" w:styleId="WW8Num225z3">
    <w:name w:val="WW8Num225z3"/>
    <w:rsid w:val="008C06EB"/>
  </w:style>
  <w:style w:type="character" w:customStyle="1" w:styleId="WW8Num225z4">
    <w:name w:val="WW8Num225z4"/>
    <w:rsid w:val="008C06EB"/>
  </w:style>
  <w:style w:type="character" w:customStyle="1" w:styleId="WW8Num225z5">
    <w:name w:val="WW8Num225z5"/>
    <w:rsid w:val="008C06EB"/>
  </w:style>
  <w:style w:type="character" w:customStyle="1" w:styleId="WW8Num225z6">
    <w:name w:val="WW8Num225z6"/>
    <w:rsid w:val="008C06EB"/>
  </w:style>
  <w:style w:type="character" w:customStyle="1" w:styleId="WW8Num225z7">
    <w:name w:val="WW8Num225z7"/>
    <w:rsid w:val="008C06EB"/>
  </w:style>
  <w:style w:type="character" w:customStyle="1" w:styleId="WW8Num225z8">
    <w:name w:val="WW8Num225z8"/>
    <w:rsid w:val="008C06EB"/>
  </w:style>
  <w:style w:type="character" w:customStyle="1" w:styleId="WW8Num226z0">
    <w:name w:val="WW8Num226z0"/>
    <w:rsid w:val="008C06EB"/>
    <w:rPr>
      <w:b w:val="0"/>
      <w:i w:val="0"/>
    </w:rPr>
  </w:style>
  <w:style w:type="character" w:customStyle="1" w:styleId="WW8Num227z0">
    <w:name w:val="WW8Num227z0"/>
    <w:rsid w:val="008C06EB"/>
    <w:rPr>
      <w:rFonts w:ascii="Symbol" w:hAnsi="Symbol" w:cs="Times New Roman"/>
    </w:rPr>
  </w:style>
  <w:style w:type="character" w:customStyle="1" w:styleId="WW8Num227z1">
    <w:name w:val="WW8Num227z1"/>
    <w:rsid w:val="008C06EB"/>
  </w:style>
  <w:style w:type="character" w:customStyle="1" w:styleId="WW8Num227z2">
    <w:name w:val="WW8Num227z2"/>
    <w:rsid w:val="008C06EB"/>
  </w:style>
  <w:style w:type="character" w:customStyle="1" w:styleId="WW8Num227z3">
    <w:name w:val="WW8Num227z3"/>
    <w:rsid w:val="008C06EB"/>
  </w:style>
  <w:style w:type="character" w:customStyle="1" w:styleId="WW8Num227z4">
    <w:name w:val="WW8Num227z4"/>
    <w:rsid w:val="008C06EB"/>
  </w:style>
  <w:style w:type="character" w:customStyle="1" w:styleId="WW8Num227z5">
    <w:name w:val="WW8Num227z5"/>
    <w:rsid w:val="008C06EB"/>
  </w:style>
  <w:style w:type="character" w:customStyle="1" w:styleId="WW8Num227z6">
    <w:name w:val="WW8Num227z6"/>
    <w:rsid w:val="008C06EB"/>
  </w:style>
  <w:style w:type="character" w:customStyle="1" w:styleId="WW8Num227z7">
    <w:name w:val="WW8Num227z7"/>
    <w:rsid w:val="008C06EB"/>
  </w:style>
  <w:style w:type="character" w:customStyle="1" w:styleId="WW8Num227z8">
    <w:name w:val="WW8Num227z8"/>
    <w:rsid w:val="008C06EB"/>
  </w:style>
  <w:style w:type="character" w:customStyle="1" w:styleId="WW8Num228z0">
    <w:name w:val="WW8Num228z0"/>
    <w:rsid w:val="008C06EB"/>
    <w:rPr>
      <w:rFonts w:ascii="Symbol" w:hAnsi="Symbol" w:cs="Times New Roman"/>
    </w:rPr>
  </w:style>
  <w:style w:type="character" w:customStyle="1" w:styleId="WW8Num229z0">
    <w:name w:val="WW8Num229z0"/>
    <w:rsid w:val="008C06EB"/>
  </w:style>
  <w:style w:type="character" w:customStyle="1" w:styleId="WW8Num229z1">
    <w:name w:val="WW8Num229z1"/>
    <w:rsid w:val="008C06EB"/>
  </w:style>
  <w:style w:type="character" w:customStyle="1" w:styleId="WW8Num229z2">
    <w:name w:val="WW8Num229z2"/>
    <w:rsid w:val="008C06EB"/>
  </w:style>
  <w:style w:type="character" w:customStyle="1" w:styleId="WW8Num229z3">
    <w:name w:val="WW8Num229z3"/>
    <w:rsid w:val="008C06EB"/>
  </w:style>
  <w:style w:type="character" w:customStyle="1" w:styleId="WW8Num229z4">
    <w:name w:val="WW8Num229z4"/>
    <w:rsid w:val="008C06EB"/>
  </w:style>
  <w:style w:type="character" w:customStyle="1" w:styleId="WW8Num229z5">
    <w:name w:val="WW8Num229z5"/>
    <w:rsid w:val="008C06EB"/>
  </w:style>
  <w:style w:type="character" w:customStyle="1" w:styleId="WW8Num229z6">
    <w:name w:val="WW8Num229z6"/>
    <w:rsid w:val="008C06EB"/>
  </w:style>
  <w:style w:type="character" w:customStyle="1" w:styleId="WW8Num229z7">
    <w:name w:val="WW8Num229z7"/>
    <w:rsid w:val="008C06EB"/>
  </w:style>
  <w:style w:type="character" w:customStyle="1" w:styleId="WW8Num229z8">
    <w:name w:val="WW8Num229z8"/>
    <w:rsid w:val="008C06EB"/>
  </w:style>
  <w:style w:type="character" w:customStyle="1" w:styleId="WW8Num230z0">
    <w:name w:val="WW8Num230z0"/>
    <w:rsid w:val="008C06EB"/>
  </w:style>
  <w:style w:type="character" w:customStyle="1" w:styleId="WW8Num230z1">
    <w:name w:val="WW8Num230z1"/>
    <w:rsid w:val="008C06EB"/>
  </w:style>
  <w:style w:type="character" w:customStyle="1" w:styleId="WW8Num230z2">
    <w:name w:val="WW8Num230z2"/>
    <w:rsid w:val="008C06EB"/>
  </w:style>
  <w:style w:type="character" w:customStyle="1" w:styleId="WW8Num230z3">
    <w:name w:val="WW8Num230z3"/>
    <w:rsid w:val="008C06EB"/>
  </w:style>
  <w:style w:type="character" w:customStyle="1" w:styleId="WW8Num230z4">
    <w:name w:val="WW8Num230z4"/>
    <w:rsid w:val="008C06EB"/>
  </w:style>
  <w:style w:type="character" w:customStyle="1" w:styleId="WW8Num230z5">
    <w:name w:val="WW8Num230z5"/>
    <w:rsid w:val="008C06EB"/>
  </w:style>
  <w:style w:type="character" w:customStyle="1" w:styleId="WW8Num230z6">
    <w:name w:val="WW8Num230z6"/>
    <w:rsid w:val="008C06EB"/>
  </w:style>
  <w:style w:type="character" w:customStyle="1" w:styleId="WW8Num230z7">
    <w:name w:val="WW8Num230z7"/>
    <w:rsid w:val="008C06EB"/>
  </w:style>
  <w:style w:type="character" w:customStyle="1" w:styleId="WW8Num230z8">
    <w:name w:val="WW8Num230z8"/>
    <w:rsid w:val="008C06EB"/>
  </w:style>
  <w:style w:type="character" w:customStyle="1" w:styleId="WW8Num231z0">
    <w:name w:val="WW8Num231z0"/>
    <w:rsid w:val="008C06EB"/>
    <w:rPr>
      <w:b w:val="0"/>
      <w:i w:val="0"/>
    </w:rPr>
  </w:style>
  <w:style w:type="character" w:customStyle="1" w:styleId="WW8Num231z1">
    <w:name w:val="WW8Num231z1"/>
    <w:rsid w:val="008C06EB"/>
  </w:style>
  <w:style w:type="character" w:customStyle="1" w:styleId="WW8Num231z2">
    <w:name w:val="WW8Num231z2"/>
    <w:rsid w:val="008C06EB"/>
  </w:style>
  <w:style w:type="character" w:customStyle="1" w:styleId="WW8Num231z3">
    <w:name w:val="WW8Num231z3"/>
    <w:rsid w:val="008C06EB"/>
  </w:style>
  <w:style w:type="character" w:customStyle="1" w:styleId="WW8Num231z4">
    <w:name w:val="WW8Num231z4"/>
    <w:rsid w:val="008C06EB"/>
  </w:style>
  <w:style w:type="character" w:customStyle="1" w:styleId="WW8Num231z5">
    <w:name w:val="WW8Num231z5"/>
    <w:rsid w:val="008C06EB"/>
  </w:style>
  <w:style w:type="character" w:customStyle="1" w:styleId="WW8Num231z6">
    <w:name w:val="WW8Num231z6"/>
    <w:rsid w:val="008C06EB"/>
  </w:style>
  <w:style w:type="character" w:customStyle="1" w:styleId="WW8Num231z7">
    <w:name w:val="WW8Num231z7"/>
    <w:rsid w:val="008C06EB"/>
  </w:style>
  <w:style w:type="character" w:customStyle="1" w:styleId="WW8Num231z8">
    <w:name w:val="WW8Num231z8"/>
    <w:rsid w:val="008C06EB"/>
  </w:style>
  <w:style w:type="character" w:customStyle="1" w:styleId="WW8Num232z0">
    <w:name w:val="WW8Num232z0"/>
    <w:rsid w:val="008C06EB"/>
    <w:rPr>
      <w:b/>
    </w:rPr>
  </w:style>
  <w:style w:type="character" w:customStyle="1" w:styleId="WW8Num232z1">
    <w:name w:val="WW8Num232z1"/>
    <w:rsid w:val="008C06EB"/>
  </w:style>
  <w:style w:type="character" w:customStyle="1" w:styleId="WW8Num232z2">
    <w:name w:val="WW8Num232z2"/>
    <w:rsid w:val="008C06EB"/>
  </w:style>
  <w:style w:type="character" w:customStyle="1" w:styleId="WW8Num232z3">
    <w:name w:val="WW8Num232z3"/>
    <w:rsid w:val="008C06EB"/>
  </w:style>
  <w:style w:type="character" w:customStyle="1" w:styleId="WW8Num232z4">
    <w:name w:val="WW8Num232z4"/>
    <w:rsid w:val="008C06EB"/>
  </w:style>
  <w:style w:type="character" w:customStyle="1" w:styleId="WW8Num232z5">
    <w:name w:val="WW8Num232z5"/>
    <w:rsid w:val="008C06EB"/>
  </w:style>
  <w:style w:type="character" w:customStyle="1" w:styleId="WW8Num232z6">
    <w:name w:val="WW8Num232z6"/>
    <w:rsid w:val="008C06EB"/>
  </w:style>
  <w:style w:type="character" w:customStyle="1" w:styleId="WW8Num232z7">
    <w:name w:val="WW8Num232z7"/>
    <w:rsid w:val="008C06EB"/>
  </w:style>
  <w:style w:type="character" w:customStyle="1" w:styleId="WW8Num232z8">
    <w:name w:val="WW8Num232z8"/>
    <w:rsid w:val="008C06EB"/>
  </w:style>
  <w:style w:type="character" w:customStyle="1" w:styleId="WW8Num233z0">
    <w:name w:val="WW8Num233z0"/>
    <w:rsid w:val="008C06EB"/>
  </w:style>
  <w:style w:type="character" w:customStyle="1" w:styleId="WW8Num234z0">
    <w:name w:val="WW8Num234z0"/>
    <w:rsid w:val="008C06EB"/>
  </w:style>
  <w:style w:type="character" w:customStyle="1" w:styleId="WW8Num234z1">
    <w:name w:val="WW8Num234z1"/>
    <w:rsid w:val="008C06EB"/>
  </w:style>
  <w:style w:type="character" w:customStyle="1" w:styleId="WW8Num234z2">
    <w:name w:val="WW8Num234z2"/>
    <w:rsid w:val="008C06EB"/>
  </w:style>
  <w:style w:type="character" w:customStyle="1" w:styleId="WW8Num234z3">
    <w:name w:val="WW8Num234z3"/>
    <w:rsid w:val="008C06EB"/>
  </w:style>
  <w:style w:type="character" w:customStyle="1" w:styleId="WW8Num234z4">
    <w:name w:val="WW8Num234z4"/>
    <w:rsid w:val="008C06EB"/>
  </w:style>
  <w:style w:type="character" w:customStyle="1" w:styleId="WW8Num234z5">
    <w:name w:val="WW8Num234z5"/>
    <w:rsid w:val="008C06EB"/>
  </w:style>
  <w:style w:type="character" w:customStyle="1" w:styleId="WW8Num234z6">
    <w:name w:val="WW8Num234z6"/>
    <w:rsid w:val="008C06EB"/>
  </w:style>
  <w:style w:type="character" w:customStyle="1" w:styleId="WW8Num234z7">
    <w:name w:val="WW8Num234z7"/>
    <w:rsid w:val="008C06EB"/>
  </w:style>
  <w:style w:type="character" w:customStyle="1" w:styleId="WW8Num234z8">
    <w:name w:val="WW8Num234z8"/>
    <w:rsid w:val="008C06EB"/>
  </w:style>
  <w:style w:type="character" w:customStyle="1" w:styleId="WW8Num235z0">
    <w:name w:val="WW8Num235z0"/>
    <w:rsid w:val="008C06EB"/>
  </w:style>
  <w:style w:type="character" w:customStyle="1" w:styleId="WW8Num235z1">
    <w:name w:val="WW8Num235z1"/>
    <w:rsid w:val="008C06EB"/>
    <w:rPr>
      <w:rFonts w:ascii="Symbol" w:eastAsia="Times New Roman" w:hAnsi="Symbol" w:cs="Symbol"/>
    </w:rPr>
  </w:style>
  <w:style w:type="character" w:customStyle="1" w:styleId="WW8Num235z2">
    <w:name w:val="WW8Num235z2"/>
    <w:rsid w:val="008C06EB"/>
  </w:style>
  <w:style w:type="character" w:customStyle="1" w:styleId="WW8Num235z3">
    <w:name w:val="WW8Num235z3"/>
    <w:rsid w:val="008C06EB"/>
  </w:style>
  <w:style w:type="character" w:customStyle="1" w:styleId="WW8Num235z4">
    <w:name w:val="WW8Num235z4"/>
    <w:rsid w:val="008C06EB"/>
  </w:style>
  <w:style w:type="character" w:customStyle="1" w:styleId="WW8Num235z5">
    <w:name w:val="WW8Num235z5"/>
    <w:rsid w:val="008C06EB"/>
  </w:style>
  <w:style w:type="character" w:customStyle="1" w:styleId="WW8Num235z6">
    <w:name w:val="WW8Num235z6"/>
    <w:rsid w:val="008C06EB"/>
  </w:style>
  <w:style w:type="character" w:customStyle="1" w:styleId="WW8Num235z7">
    <w:name w:val="WW8Num235z7"/>
    <w:rsid w:val="008C06EB"/>
  </w:style>
  <w:style w:type="character" w:customStyle="1" w:styleId="WW8Num235z8">
    <w:name w:val="WW8Num235z8"/>
    <w:rsid w:val="008C06EB"/>
  </w:style>
  <w:style w:type="character" w:customStyle="1" w:styleId="WW8Num236z0">
    <w:name w:val="WW8Num236z0"/>
    <w:rsid w:val="008C06EB"/>
  </w:style>
  <w:style w:type="character" w:customStyle="1" w:styleId="WW8Num237z0">
    <w:name w:val="WW8Num237z0"/>
    <w:rsid w:val="008C06EB"/>
    <w:rPr>
      <w:rFonts w:ascii="Symbol" w:hAnsi="Symbol" w:cs="Times New Roman"/>
      <w:sz w:val="22"/>
      <w:szCs w:val="22"/>
    </w:rPr>
  </w:style>
  <w:style w:type="character" w:customStyle="1" w:styleId="WW8Num238z0">
    <w:name w:val="WW8Num238z0"/>
    <w:rsid w:val="008C06EB"/>
    <w:rPr>
      <w:rFonts w:ascii="Symbol" w:hAnsi="Symbol" w:cs="Times New Roman"/>
    </w:rPr>
  </w:style>
  <w:style w:type="character" w:customStyle="1" w:styleId="WW8Num238z1">
    <w:name w:val="WW8Num238z1"/>
    <w:rsid w:val="008C06EB"/>
  </w:style>
  <w:style w:type="character" w:customStyle="1" w:styleId="WW8Num238z2">
    <w:name w:val="WW8Num238z2"/>
    <w:rsid w:val="008C06EB"/>
  </w:style>
  <w:style w:type="character" w:customStyle="1" w:styleId="WW8Num238z3">
    <w:name w:val="WW8Num238z3"/>
    <w:rsid w:val="008C06EB"/>
  </w:style>
  <w:style w:type="character" w:customStyle="1" w:styleId="WW8Num238z4">
    <w:name w:val="WW8Num238z4"/>
    <w:rsid w:val="008C06EB"/>
  </w:style>
  <w:style w:type="character" w:customStyle="1" w:styleId="WW8Num238z5">
    <w:name w:val="WW8Num238z5"/>
    <w:rsid w:val="008C06EB"/>
  </w:style>
  <w:style w:type="character" w:customStyle="1" w:styleId="WW8Num238z6">
    <w:name w:val="WW8Num238z6"/>
    <w:rsid w:val="008C06EB"/>
  </w:style>
  <w:style w:type="character" w:customStyle="1" w:styleId="WW8Num238z7">
    <w:name w:val="WW8Num238z7"/>
    <w:rsid w:val="008C06EB"/>
  </w:style>
  <w:style w:type="character" w:customStyle="1" w:styleId="WW8Num238z8">
    <w:name w:val="WW8Num238z8"/>
    <w:rsid w:val="008C06EB"/>
  </w:style>
  <w:style w:type="character" w:customStyle="1" w:styleId="WW8Num239z0">
    <w:name w:val="WW8Num239z0"/>
    <w:rsid w:val="008C06EB"/>
  </w:style>
  <w:style w:type="character" w:customStyle="1" w:styleId="WW8Num239z1">
    <w:name w:val="WW8Num239z1"/>
    <w:rsid w:val="008C06EB"/>
  </w:style>
  <w:style w:type="character" w:customStyle="1" w:styleId="WW8Num239z2">
    <w:name w:val="WW8Num239z2"/>
    <w:rsid w:val="008C06EB"/>
  </w:style>
  <w:style w:type="character" w:customStyle="1" w:styleId="WW8Num239z3">
    <w:name w:val="WW8Num239z3"/>
    <w:rsid w:val="008C06EB"/>
  </w:style>
  <w:style w:type="character" w:customStyle="1" w:styleId="WW8Num239z4">
    <w:name w:val="WW8Num239z4"/>
    <w:rsid w:val="008C06EB"/>
  </w:style>
  <w:style w:type="character" w:customStyle="1" w:styleId="WW8Num239z5">
    <w:name w:val="WW8Num239z5"/>
    <w:rsid w:val="008C06EB"/>
  </w:style>
  <w:style w:type="character" w:customStyle="1" w:styleId="WW8Num239z6">
    <w:name w:val="WW8Num239z6"/>
    <w:rsid w:val="008C06EB"/>
  </w:style>
  <w:style w:type="character" w:customStyle="1" w:styleId="WW8Num239z7">
    <w:name w:val="WW8Num239z7"/>
    <w:rsid w:val="008C06EB"/>
  </w:style>
  <w:style w:type="character" w:customStyle="1" w:styleId="WW8Num239z8">
    <w:name w:val="WW8Num239z8"/>
    <w:rsid w:val="008C06EB"/>
  </w:style>
  <w:style w:type="character" w:customStyle="1" w:styleId="WW8Num240z0">
    <w:name w:val="WW8Num240z0"/>
    <w:rsid w:val="008C06EB"/>
  </w:style>
  <w:style w:type="character" w:customStyle="1" w:styleId="WW8Num241z0">
    <w:name w:val="WW8Num241z0"/>
    <w:rsid w:val="008C06EB"/>
    <w:rPr>
      <w:rFonts w:ascii="Wingdings" w:hAnsi="Wingdings" w:cs="Times New Roman"/>
    </w:rPr>
  </w:style>
  <w:style w:type="character" w:customStyle="1" w:styleId="WW8Num241z1">
    <w:name w:val="WW8Num241z1"/>
    <w:rsid w:val="008C06EB"/>
    <w:rPr>
      <w:rFonts w:ascii="Courier New" w:hAnsi="Courier New" w:cs="Courier New"/>
    </w:rPr>
  </w:style>
  <w:style w:type="character" w:customStyle="1" w:styleId="WW8Num241z3">
    <w:name w:val="WW8Num241z3"/>
    <w:rsid w:val="008C06EB"/>
    <w:rPr>
      <w:rFonts w:ascii="Symbol" w:hAnsi="Symbol" w:cs="Times New Roman"/>
    </w:rPr>
  </w:style>
  <w:style w:type="character" w:customStyle="1" w:styleId="WW8Num242z0">
    <w:name w:val="WW8Num242z0"/>
    <w:rsid w:val="008C06EB"/>
  </w:style>
  <w:style w:type="character" w:customStyle="1" w:styleId="WW8Num243z0">
    <w:name w:val="WW8Num243z0"/>
    <w:rsid w:val="008C06EB"/>
    <w:rPr>
      <w:rFonts w:ascii="Symbol" w:hAnsi="Symbol" w:cs="Times New Roman"/>
      <w:sz w:val="22"/>
      <w:szCs w:val="22"/>
    </w:rPr>
  </w:style>
  <w:style w:type="character" w:customStyle="1" w:styleId="WW8Num244z0">
    <w:name w:val="WW8Num244z0"/>
    <w:rsid w:val="008C06EB"/>
    <w:rPr>
      <w:b w:val="0"/>
      <w:i w:val="0"/>
    </w:rPr>
  </w:style>
  <w:style w:type="character" w:customStyle="1" w:styleId="WW8Num244z1">
    <w:name w:val="WW8Num244z1"/>
    <w:rsid w:val="008C06EB"/>
  </w:style>
  <w:style w:type="character" w:customStyle="1" w:styleId="WW8Num244z2">
    <w:name w:val="WW8Num244z2"/>
    <w:rsid w:val="008C06EB"/>
  </w:style>
  <w:style w:type="character" w:customStyle="1" w:styleId="WW8Num244z3">
    <w:name w:val="WW8Num244z3"/>
    <w:rsid w:val="008C06EB"/>
  </w:style>
  <w:style w:type="character" w:customStyle="1" w:styleId="WW8Num244z4">
    <w:name w:val="WW8Num244z4"/>
    <w:rsid w:val="008C06EB"/>
  </w:style>
  <w:style w:type="character" w:customStyle="1" w:styleId="WW8Num244z5">
    <w:name w:val="WW8Num244z5"/>
    <w:rsid w:val="008C06EB"/>
  </w:style>
  <w:style w:type="character" w:customStyle="1" w:styleId="WW8Num244z6">
    <w:name w:val="WW8Num244z6"/>
    <w:rsid w:val="008C06EB"/>
  </w:style>
  <w:style w:type="character" w:customStyle="1" w:styleId="WW8Num244z7">
    <w:name w:val="WW8Num244z7"/>
    <w:rsid w:val="008C06EB"/>
  </w:style>
  <w:style w:type="character" w:customStyle="1" w:styleId="WW8Num244z8">
    <w:name w:val="WW8Num244z8"/>
    <w:rsid w:val="008C06EB"/>
  </w:style>
  <w:style w:type="character" w:customStyle="1" w:styleId="WW8Num245z0">
    <w:name w:val="WW8Num245z0"/>
    <w:rsid w:val="008C06EB"/>
  </w:style>
  <w:style w:type="character" w:customStyle="1" w:styleId="WW8Num245z1">
    <w:name w:val="WW8Num245z1"/>
    <w:rsid w:val="008C06EB"/>
  </w:style>
  <w:style w:type="character" w:customStyle="1" w:styleId="WW8Num245z2">
    <w:name w:val="WW8Num245z2"/>
    <w:rsid w:val="008C06EB"/>
  </w:style>
  <w:style w:type="character" w:customStyle="1" w:styleId="WW8Num245z3">
    <w:name w:val="WW8Num245z3"/>
    <w:rsid w:val="008C06EB"/>
  </w:style>
  <w:style w:type="character" w:customStyle="1" w:styleId="WW8Num245z4">
    <w:name w:val="WW8Num245z4"/>
    <w:rsid w:val="008C06EB"/>
  </w:style>
  <w:style w:type="character" w:customStyle="1" w:styleId="WW8Num245z5">
    <w:name w:val="WW8Num245z5"/>
    <w:rsid w:val="008C06EB"/>
  </w:style>
  <w:style w:type="character" w:customStyle="1" w:styleId="WW8Num245z6">
    <w:name w:val="WW8Num245z6"/>
    <w:rsid w:val="008C06EB"/>
  </w:style>
  <w:style w:type="character" w:customStyle="1" w:styleId="WW8Num245z7">
    <w:name w:val="WW8Num245z7"/>
    <w:rsid w:val="008C06EB"/>
  </w:style>
  <w:style w:type="character" w:customStyle="1" w:styleId="WW8Num245z8">
    <w:name w:val="WW8Num245z8"/>
    <w:rsid w:val="008C06EB"/>
  </w:style>
  <w:style w:type="character" w:customStyle="1" w:styleId="WW8Num246z0">
    <w:name w:val="WW8Num246z0"/>
    <w:rsid w:val="008C06EB"/>
    <w:rPr>
      <w:b w:val="0"/>
      <w:i w:val="0"/>
      <w:sz w:val="28"/>
      <w:szCs w:val="28"/>
    </w:rPr>
  </w:style>
  <w:style w:type="character" w:customStyle="1" w:styleId="WW8Num246z1">
    <w:name w:val="WW8Num246z1"/>
    <w:rsid w:val="008C06EB"/>
  </w:style>
  <w:style w:type="character" w:customStyle="1" w:styleId="WW8Num246z2">
    <w:name w:val="WW8Num246z2"/>
    <w:rsid w:val="008C06EB"/>
  </w:style>
  <w:style w:type="character" w:customStyle="1" w:styleId="WW8Num246z3">
    <w:name w:val="WW8Num246z3"/>
    <w:rsid w:val="008C06EB"/>
  </w:style>
  <w:style w:type="character" w:customStyle="1" w:styleId="WW8Num246z4">
    <w:name w:val="WW8Num246z4"/>
    <w:rsid w:val="008C06EB"/>
  </w:style>
  <w:style w:type="character" w:customStyle="1" w:styleId="WW8Num246z5">
    <w:name w:val="WW8Num246z5"/>
    <w:rsid w:val="008C06EB"/>
  </w:style>
  <w:style w:type="character" w:customStyle="1" w:styleId="WW8Num246z6">
    <w:name w:val="WW8Num246z6"/>
    <w:rsid w:val="008C06EB"/>
  </w:style>
  <w:style w:type="character" w:customStyle="1" w:styleId="WW8Num246z7">
    <w:name w:val="WW8Num246z7"/>
    <w:rsid w:val="008C06EB"/>
  </w:style>
  <w:style w:type="character" w:customStyle="1" w:styleId="WW8Num246z8">
    <w:name w:val="WW8Num246z8"/>
    <w:rsid w:val="008C06EB"/>
  </w:style>
  <w:style w:type="character" w:customStyle="1" w:styleId="WW8Num247z0">
    <w:name w:val="WW8Num247z0"/>
    <w:rsid w:val="008C06EB"/>
    <w:rPr>
      <w:b w:val="0"/>
      <w:i w:val="0"/>
    </w:rPr>
  </w:style>
  <w:style w:type="character" w:customStyle="1" w:styleId="WW8Num247z1">
    <w:name w:val="WW8Num247z1"/>
    <w:rsid w:val="008C06EB"/>
  </w:style>
  <w:style w:type="character" w:customStyle="1" w:styleId="WW8Num247z2">
    <w:name w:val="WW8Num247z2"/>
    <w:rsid w:val="008C06EB"/>
  </w:style>
  <w:style w:type="character" w:customStyle="1" w:styleId="WW8Num247z3">
    <w:name w:val="WW8Num247z3"/>
    <w:rsid w:val="008C06EB"/>
  </w:style>
  <w:style w:type="character" w:customStyle="1" w:styleId="WW8Num247z4">
    <w:name w:val="WW8Num247z4"/>
    <w:rsid w:val="008C06EB"/>
  </w:style>
  <w:style w:type="character" w:customStyle="1" w:styleId="WW8Num247z5">
    <w:name w:val="WW8Num247z5"/>
    <w:rsid w:val="008C06EB"/>
  </w:style>
  <w:style w:type="character" w:customStyle="1" w:styleId="WW8Num247z6">
    <w:name w:val="WW8Num247z6"/>
    <w:rsid w:val="008C06EB"/>
  </w:style>
  <w:style w:type="character" w:customStyle="1" w:styleId="WW8Num247z7">
    <w:name w:val="WW8Num247z7"/>
    <w:rsid w:val="008C06EB"/>
  </w:style>
  <w:style w:type="character" w:customStyle="1" w:styleId="WW8Num247z8">
    <w:name w:val="WW8Num247z8"/>
    <w:rsid w:val="008C06EB"/>
  </w:style>
  <w:style w:type="character" w:customStyle="1" w:styleId="WW8Num248z0">
    <w:name w:val="WW8Num248z0"/>
    <w:rsid w:val="008C06EB"/>
    <w:rPr>
      <w:b w:val="0"/>
      <w:i w:val="0"/>
    </w:rPr>
  </w:style>
  <w:style w:type="character" w:customStyle="1" w:styleId="WW8Num248z1">
    <w:name w:val="WW8Num248z1"/>
    <w:rsid w:val="008C06EB"/>
  </w:style>
  <w:style w:type="character" w:customStyle="1" w:styleId="WW8Num248z2">
    <w:name w:val="WW8Num248z2"/>
    <w:rsid w:val="008C06EB"/>
  </w:style>
  <w:style w:type="character" w:customStyle="1" w:styleId="WW8Num248z3">
    <w:name w:val="WW8Num248z3"/>
    <w:rsid w:val="008C06EB"/>
  </w:style>
  <w:style w:type="character" w:customStyle="1" w:styleId="WW8Num248z4">
    <w:name w:val="WW8Num248z4"/>
    <w:rsid w:val="008C06EB"/>
  </w:style>
  <w:style w:type="character" w:customStyle="1" w:styleId="WW8Num248z5">
    <w:name w:val="WW8Num248z5"/>
    <w:rsid w:val="008C06EB"/>
  </w:style>
  <w:style w:type="character" w:customStyle="1" w:styleId="WW8Num248z6">
    <w:name w:val="WW8Num248z6"/>
    <w:rsid w:val="008C06EB"/>
  </w:style>
  <w:style w:type="character" w:customStyle="1" w:styleId="WW8Num248z7">
    <w:name w:val="WW8Num248z7"/>
    <w:rsid w:val="008C06EB"/>
  </w:style>
  <w:style w:type="character" w:customStyle="1" w:styleId="WW8Num248z8">
    <w:name w:val="WW8Num248z8"/>
    <w:rsid w:val="008C06EB"/>
  </w:style>
  <w:style w:type="character" w:customStyle="1" w:styleId="WW8Num249z0">
    <w:name w:val="WW8Num249z0"/>
    <w:rsid w:val="008C06EB"/>
  </w:style>
  <w:style w:type="character" w:customStyle="1" w:styleId="WW8Num249z1">
    <w:name w:val="WW8Num249z1"/>
    <w:rsid w:val="008C06EB"/>
  </w:style>
  <w:style w:type="character" w:customStyle="1" w:styleId="WW8Num249z2">
    <w:name w:val="WW8Num249z2"/>
    <w:rsid w:val="008C06EB"/>
  </w:style>
  <w:style w:type="character" w:customStyle="1" w:styleId="WW8Num249z3">
    <w:name w:val="WW8Num249z3"/>
    <w:rsid w:val="008C06EB"/>
  </w:style>
  <w:style w:type="character" w:customStyle="1" w:styleId="WW8Num249z4">
    <w:name w:val="WW8Num249z4"/>
    <w:rsid w:val="008C06EB"/>
  </w:style>
  <w:style w:type="character" w:customStyle="1" w:styleId="WW8Num249z5">
    <w:name w:val="WW8Num249z5"/>
    <w:rsid w:val="008C06EB"/>
  </w:style>
  <w:style w:type="character" w:customStyle="1" w:styleId="WW8Num249z6">
    <w:name w:val="WW8Num249z6"/>
    <w:rsid w:val="008C06EB"/>
  </w:style>
  <w:style w:type="character" w:customStyle="1" w:styleId="WW8Num249z7">
    <w:name w:val="WW8Num249z7"/>
    <w:rsid w:val="008C06EB"/>
  </w:style>
  <w:style w:type="character" w:customStyle="1" w:styleId="WW8Num249z8">
    <w:name w:val="WW8Num249z8"/>
    <w:rsid w:val="008C06EB"/>
  </w:style>
  <w:style w:type="character" w:customStyle="1" w:styleId="WW8Num250z0">
    <w:name w:val="WW8Num250z0"/>
    <w:rsid w:val="008C06EB"/>
    <w:rPr>
      <w:b w:val="0"/>
      <w:i w:val="0"/>
    </w:rPr>
  </w:style>
  <w:style w:type="character" w:customStyle="1" w:styleId="WW8Num250z1">
    <w:name w:val="WW8Num250z1"/>
    <w:rsid w:val="008C06EB"/>
  </w:style>
  <w:style w:type="character" w:customStyle="1" w:styleId="WW8Num250z2">
    <w:name w:val="WW8Num250z2"/>
    <w:rsid w:val="008C06EB"/>
  </w:style>
  <w:style w:type="character" w:customStyle="1" w:styleId="WW8Num250z3">
    <w:name w:val="WW8Num250z3"/>
    <w:rsid w:val="008C06EB"/>
  </w:style>
  <w:style w:type="character" w:customStyle="1" w:styleId="WW8Num250z4">
    <w:name w:val="WW8Num250z4"/>
    <w:rsid w:val="008C06EB"/>
  </w:style>
  <w:style w:type="character" w:customStyle="1" w:styleId="WW8Num250z5">
    <w:name w:val="WW8Num250z5"/>
    <w:rsid w:val="008C06EB"/>
  </w:style>
  <w:style w:type="character" w:customStyle="1" w:styleId="WW8Num250z6">
    <w:name w:val="WW8Num250z6"/>
    <w:rsid w:val="008C06EB"/>
  </w:style>
  <w:style w:type="character" w:customStyle="1" w:styleId="WW8Num250z7">
    <w:name w:val="WW8Num250z7"/>
    <w:rsid w:val="008C06EB"/>
  </w:style>
  <w:style w:type="character" w:customStyle="1" w:styleId="WW8Num250z8">
    <w:name w:val="WW8Num250z8"/>
    <w:rsid w:val="008C06EB"/>
  </w:style>
  <w:style w:type="character" w:customStyle="1" w:styleId="WW8Num251z0">
    <w:name w:val="WW8Num251z0"/>
    <w:rsid w:val="008C06EB"/>
    <w:rPr>
      <w:b w:val="0"/>
      <w:i w:val="0"/>
    </w:rPr>
  </w:style>
  <w:style w:type="character" w:customStyle="1" w:styleId="WW8Num251z1">
    <w:name w:val="WW8Num251z1"/>
    <w:rsid w:val="008C06EB"/>
  </w:style>
  <w:style w:type="character" w:customStyle="1" w:styleId="WW8Num251z2">
    <w:name w:val="WW8Num251z2"/>
    <w:rsid w:val="008C06EB"/>
  </w:style>
  <w:style w:type="character" w:customStyle="1" w:styleId="WW8Num251z3">
    <w:name w:val="WW8Num251z3"/>
    <w:rsid w:val="008C06EB"/>
  </w:style>
  <w:style w:type="character" w:customStyle="1" w:styleId="WW8Num251z4">
    <w:name w:val="WW8Num251z4"/>
    <w:rsid w:val="008C06EB"/>
  </w:style>
  <w:style w:type="character" w:customStyle="1" w:styleId="WW8Num251z5">
    <w:name w:val="WW8Num251z5"/>
    <w:rsid w:val="008C06EB"/>
  </w:style>
  <w:style w:type="character" w:customStyle="1" w:styleId="WW8Num251z6">
    <w:name w:val="WW8Num251z6"/>
    <w:rsid w:val="008C06EB"/>
  </w:style>
  <w:style w:type="character" w:customStyle="1" w:styleId="WW8Num251z7">
    <w:name w:val="WW8Num251z7"/>
    <w:rsid w:val="008C06EB"/>
  </w:style>
  <w:style w:type="character" w:customStyle="1" w:styleId="WW8Num251z8">
    <w:name w:val="WW8Num251z8"/>
    <w:rsid w:val="008C06EB"/>
  </w:style>
  <w:style w:type="character" w:customStyle="1" w:styleId="WW8Num252z0">
    <w:name w:val="WW8Num252z0"/>
    <w:rsid w:val="008C06EB"/>
  </w:style>
  <w:style w:type="character" w:customStyle="1" w:styleId="WW8Num252z1">
    <w:name w:val="WW8Num252z1"/>
    <w:rsid w:val="008C06EB"/>
  </w:style>
  <w:style w:type="character" w:customStyle="1" w:styleId="WW8Num252z2">
    <w:name w:val="WW8Num252z2"/>
    <w:rsid w:val="008C06EB"/>
  </w:style>
  <w:style w:type="character" w:customStyle="1" w:styleId="WW8Num252z3">
    <w:name w:val="WW8Num252z3"/>
    <w:rsid w:val="008C06EB"/>
  </w:style>
  <w:style w:type="character" w:customStyle="1" w:styleId="WW8Num252z4">
    <w:name w:val="WW8Num252z4"/>
    <w:rsid w:val="008C06EB"/>
  </w:style>
  <w:style w:type="character" w:customStyle="1" w:styleId="WW8Num252z5">
    <w:name w:val="WW8Num252z5"/>
    <w:rsid w:val="008C06EB"/>
  </w:style>
  <w:style w:type="character" w:customStyle="1" w:styleId="WW8Num252z6">
    <w:name w:val="WW8Num252z6"/>
    <w:rsid w:val="008C06EB"/>
  </w:style>
  <w:style w:type="character" w:customStyle="1" w:styleId="WW8Num252z7">
    <w:name w:val="WW8Num252z7"/>
    <w:rsid w:val="008C06EB"/>
  </w:style>
  <w:style w:type="character" w:customStyle="1" w:styleId="WW8Num252z8">
    <w:name w:val="WW8Num252z8"/>
    <w:rsid w:val="008C06EB"/>
  </w:style>
  <w:style w:type="character" w:customStyle="1" w:styleId="WW8Num253z0">
    <w:name w:val="WW8Num253z0"/>
    <w:rsid w:val="008C06EB"/>
    <w:rPr>
      <w:b w:val="0"/>
      <w:i w:val="0"/>
    </w:rPr>
  </w:style>
  <w:style w:type="character" w:customStyle="1" w:styleId="WW8Num254z0">
    <w:name w:val="WW8Num254z0"/>
    <w:rsid w:val="008C06EB"/>
    <w:rPr>
      <w:b w:val="0"/>
      <w:i w:val="0"/>
    </w:rPr>
  </w:style>
  <w:style w:type="character" w:customStyle="1" w:styleId="WW8Num255z0">
    <w:name w:val="WW8Num255z0"/>
    <w:rsid w:val="008C06EB"/>
    <w:rPr>
      <w:b w:val="0"/>
      <w:i w:val="0"/>
    </w:rPr>
  </w:style>
  <w:style w:type="character" w:customStyle="1" w:styleId="WW8Num255z1">
    <w:name w:val="WW8Num255z1"/>
    <w:rsid w:val="008C06EB"/>
  </w:style>
  <w:style w:type="character" w:customStyle="1" w:styleId="WW8Num255z2">
    <w:name w:val="WW8Num255z2"/>
    <w:rsid w:val="008C06EB"/>
  </w:style>
  <w:style w:type="character" w:customStyle="1" w:styleId="WW8Num255z3">
    <w:name w:val="WW8Num255z3"/>
    <w:rsid w:val="008C06EB"/>
  </w:style>
  <w:style w:type="character" w:customStyle="1" w:styleId="WW8Num255z4">
    <w:name w:val="WW8Num255z4"/>
    <w:rsid w:val="008C06EB"/>
  </w:style>
  <w:style w:type="character" w:customStyle="1" w:styleId="WW8Num255z5">
    <w:name w:val="WW8Num255z5"/>
    <w:rsid w:val="008C06EB"/>
  </w:style>
  <w:style w:type="character" w:customStyle="1" w:styleId="WW8Num255z6">
    <w:name w:val="WW8Num255z6"/>
    <w:rsid w:val="008C06EB"/>
  </w:style>
  <w:style w:type="character" w:customStyle="1" w:styleId="WW8Num255z7">
    <w:name w:val="WW8Num255z7"/>
    <w:rsid w:val="008C06EB"/>
  </w:style>
  <w:style w:type="character" w:customStyle="1" w:styleId="WW8Num255z8">
    <w:name w:val="WW8Num255z8"/>
    <w:rsid w:val="008C06EB"/>
  </w:style>
  <w:style w:type="character" w:customStyle="1" w:styleId="WW8Num256z0">
    <w:name w:val="WW8Num256z0"/>
    <w:rsid w:val="008C06EB"/>
    <w:rPr>
      <w:rFonts w:ascii="Arial" w:hAnsi="Arial" w:cs="Arial"/>
      <w:b/>
      <w:sz w:val="22"/>
      <w:szCs w:val="22"/>
      <w:u w:val="none"/>
    </w:rPr>
  </w:style>
  <w:style w:type="character" w:customStyle="1" w:styleId="WW8Num256z1">
    <w:name w:val="WW8Num256z1"/>
    <w:rsid w:val="008C06EB"/>
  </w:style>
  <w:style w:type="character" w:customStyle="1" w:styleId="WW8Num256z2">
    <w:name w:val="WW8Num256z2"/>
    <w:rsid w:val="008C06EB"/>
  </w:style>
  <w:style w:type="character" w:customStyle="1" w:styleId="WW8Num256z3">
    <w:name w:val="WW8Num256z3"/>
    <w:rsid w:val="008C06EB"/>
  </w:style>
  <w:style w:type="character" w:customStyle="1" w:styleId="WW8Num256z4">
    <w:name w:val="WW8Num256z4"/>
    <w:rsid w:val="008C06EB"/>
  </w:style>
  <w:style w:type="character" w:customStyle="1" w:styleId="WW8Num256z5">
    <w:name w:val="WW8Num256z5"/>
    <w:rsid w:val="008C06EB"/>
  </w:style>
  <w:style w:type="character" w:customStyle="1" w:styleId="WW8Num256z6">
    <w:name w:val="WW8Num256z6"/>
    <w:rsid w:val="008C06EB"/>
  </w:style>
  <w:style w:type="character" w:customStyle="1" w:styleId="WW8Num256z7">
    <w:name w:val="WW8Num256z7"/>
    <w:rsid w:val="008C06EB"/>
  </w:style>
  <w:style w:type="character" w:customStyle="1" w:styleId="WW8Num256z8">
    <w:name w:val="WW8Num256z8"/>
    <w:rsid w:val="008C06EB"/>
  </w:style>
  <w:style w:type="character" w:customStyle="1" w:styleId="WW8Num257z0">
    <w:name w:val="WW8Num257z0"/>
    <w:rsid w:val="008C06EB"/>
  </w:style>
  <w:style w:type="character" w:customStyle="1" w:styleId="WW8Num257z1">
    <w:name w:val="WW8Num257z1"/>
    <w:rsid w:val="008C06EB"/>
    <w:rPr>
      <w:rFonts w:ascii="Wingdings" w:hAnsi="Wingdings" w:cs="Times New Roman"/>
    </w:rPr>
  </w:style>
  <w:style w:type="character" w:customStyle="1" w:styleId="WW8Num257z2">
    <w:name w:val="WW8Num257z2"/>
    <w:rsid w:val="008C06EB"/>
  </w:style>
  <w:style w:type="character" w:customStyle="1" w:styleId="WW8Num257z3">
    <w:name w:val="WW8Num257z3"/>
    <w:rsid w:val="008C06EB"/>
  </w:style>
  <w:style w:type="character" w:customStyle="1" w:styleId="WW8Num257z4">
    <w:name w:val="WW8Num257z4"/>
    <w:rsid w:val="008C06EB"/>
  </w:style>
  <w:style w:type="character" w:customStyle="1" w:styleId="WW8Num257z5">
    <w:name w:val="WW8Num257z5"/>
    <w:rsid w:val="008C06EB"/>
  </w:style>
  <w:style w:type="character" w:customStyle="1" w:styleId="WW8Num257z6">
    <w:name w:val="WW8Num257z6"/>
    <w:rsid w:val="008C06EB"/>
  </w:style>
  <w:style w:type="character" w:customStyle="1" w:styleId="WW8Num257z7">
    <w:name w:val="WW8Num257z7"/>
    <w:rsid w:val="008C06EB"/>
  </w:style>
  <w:style w:type="character" w:customStyle="1" w:styleId="WW8Num257z8">
    <w:name w:val="WW8Num257z8"/>
    <w:rsid w:val="008C06EB"/>
  </w:style>
  <w:style w:type="character" w:customStyle="1" w:styleId="WW8Num258z0">
    <w:name w:val="WW8Num258z0"/>
    <w:rsid w:val="008C06EB"/>
  </w:style>
  <w:style w:type="character" w:customStyle="1" w:styleId="WW8Num258z1">
    <w:name w:val="WW8Num258z1"/>
    <w:rsid w:val="008C06EB"/>
  </w:style>
  <w:style w:type="character" w:customStyle="1" w:styleId="WW8Num258z2">
    <w:name w:val="WW8Num258z2"/>
    <w:rsid w:val="008C06EB"/>
  </w:style>
  <w:style w:type="character" w:customStyle="1" w:styleId="WW8Num258z3">
    <w:name w:val="WW8Num258z3"/>
    <w:rsid w:val="008C06EB"/>
  </w:style>
  <w:style w:type="character" w:customStyle="1" w:styleId="WW8Num258z4">
    <w:name w:val="WW8Num258z4"/>
    <w:rsid w:val="008C06EB"/>
  </w:style>
  <w:style w:type="character" w:customStyle="1" w:styleId="WW8Num258z5">
    <w:name w:val="WW8Num258z5"/>
    <w:rsid w:val="008C06EB"/>
  </w:style>
  <w:style w:type="character" w:customStyle="1" w:styleId="WW8Num258z6">
    <w:name w:val="WW8Num258z6"/>
    <w:rsid w:val="008C06EB"/>
  </w:style>
  <w:style w:type="character" w:customStyle="1" w:styleId="WW8Num258z7">
    <w:name w:val="WW8Num258z7"/>
    <w:rsid w:val="008C06EB"/>
  </w:style>
  <w:style w:type="character" w:customStyle="1" w:styleId="WW8Num258z8">
    <w:name w:val="WW8Num258z8"/>
    <w:rsid w:val="008C06EB"/>
  </w:style>
  <w:style w:type="character" w:customStyle="1" w:styleId="WW8Num259z0">
    <w:name w:val="WW8Num259z0"/>
    <w:rsid w:val="008C06EB"/>
    <w:rPr>
      <w:rFonts w:ascii="Symbol" w:hAnsi="Symbol" w:cs="Times New Roman"/>
    </w:rPr>
  </w:style>
  <w:style w:type="character" w:customStyle="1" w:styleId="WW8Num260z0">
    <w:name w:val="WW8Num260z0"/>
    <w:rsid w:val="008C06EB"/>
    <w:rPr>
      <w:rFonts w:ascii="Symbol" w:hAnsi="Symbol" w:cs="Times New Roman"/>
    </w:rPr>
  </w:style>
  <w:style w:type="character" w:customStyle="1" w:styleId="WW8Num261z0">
    <w:name w:val="WW8Num261z0"/>
    <w:rsid w:val="008C06EB"/>
  </w:style>
  <w:style w:type="character" w:customStyle="1" w:styleId="WW8Num261z1">
    <w:name w:val="WW8Num261z1"/>
    <w:rsid w:val="008C06EB"/>
  </w:style>
  <w:style w:type="character" w:customStyle="1" w:styleId="WW8Num261z2">
    <w:name w:val="WW8Num261z2"/>
    <w:rsid w:val="008C06EB"/>
  </w:style>
  <w:style w:type="character" w:customStyle="1" w:styleId="WW8Num261z3">
    <w:name w:val="WW8Num261z3"/>
    <w:rsid w:val="008C06EB"/>
  </w:style>
  <w:style w:type="character" w:customStyle="1" w:styleId="WW8Num261z4">
    <w:name w:val="WW8Num261z4"/>
    <w:rsid w:val="008C06EB"/>
  </w:style>
  <w:style w:type="character" w:customStyle="1" w:styleId="WW8Num261z5">
    <w:name w:val="WW8Num261z5"/>
    <w:rsid w:val="008C06EB"/>
  </w:style>
  <w:style w:type="character" w:customStyle="1" w:styleId="WW8Num261z6">
    <w:name w:val="WW8Num261z6"/>
    <w:rsid w:val="008C06EB"/>
  </w:style>
  <w:style w:type="character" w:customStyle="1" w:styleId="WW8Num261z7">
    <w:name w:val="WW8Num261z7"/>
    <w:rsid w:val="008C06EB"/>
  </w:style>
  <w:style w:type="character" w:customStyle="1" w:styleId="WW8Num261z8">
    <w:name w:val="WW8Num261z8"/>
    <w:rsid w:val="008C06EB"/>
  </w:style>
  <w:style w:type="character" w:customStyle="1" w:styleId="WW8Num262z0">
    <w:name w:val="WW8Num262z0"/>
    <w:rsid w:val="008C06EB"/>
  </w:style>
  <w:style w:type="character" w:customStyle="1" w:styleId="WW8Num262z1">
    <w:name w:val="WW8Num262z1"/>
    <w:rsid w:val="008C06EB"/>
  </w:style>
  <w:style w:type="character" w:customStyle="1" w:styleId="WW8Num262z2">
    <w:name w:val="WW8Num262z2"/>
    <w:rsid w:val="008C06EB"/>
  </w:style>
  <w:style w:type="character" w:customStyle="1" w:styleId="WW8Num262z3">
    <w:name w:val="WW8Num262z3"/>
    <w:rsid w:val="008C06EB"/>
  </w:style>
  <w:style w:type="character" w:customStyle="1" w:styleId="WW8Num262z4">
    <w:name w:val="WW8Num262z4"/>
    <w:rsid w:val="008C06EB"/>
  </w:style>
  <w:style w:type="character" w:customStyle="1" w:styleId="WW8Num262z5">
    <w:name w:val="WW8Num262z5"/>
    <w:rsid w:val="008C06EB"/>
  </w:style>
  <w:style w:type="character" w:customStyle="1" w:styleId="WW8Num262z6">
    <w:name w:val="WW8Num262z6"/>
    <w:rsid w:val="008C06EB"/>
  </w:style>
  <w:style w:type="character" w:customStyle="1" w:styleId="WW8Num262z7">
    <w:name w:val="WW8Num262z7"/>
    <w:rsid w:val="008C06EB"/>
  </w:style>
  <w:style w:type="character" w:customStyle="1" w:styleId="WW8Num262z8">
    <w:name w:val="WW8Num262z8"/>
    <w:rsid w:val="008C06EB"/>
  </w:style>
  <w:style w:type="character" w:customStyle="1" w:styleId="WW8Num263z0">
    <w:name w:val="WW8Num263z0"/>
    <w:rsid w:val="008C06EB"/>
  </w:style>
  <w:style w:type="character" w:customStyle="1" w:styleId="WW8Num263z1">
    <w:name w:val="WW8Num263z1"/>
    <w:rsid w:val="008C06EB"/>
  </w:style>
  <w:style w:type="character" w:customStyle="1" w:styleId="WW8Num263z2">
    <w:name w:val="WW8Num263z2"/>
    <w:rsid w:val="008C06EB"/>
  </w:style>
  <w:style w:type="character" w:customStyle="1" w:styleId="WW8Num263z3">
    <w:name w:val="WW8Num263z3"/>
    <w:rsid w:val="008C06EB"/>
  </w:style>
  <w:style w:type="character" w:customStyle="1" w:styleId="WW8Num263z4">
    <w:name w:val="WW8Num263z4"/>
    <w:rsid w:val="008C06EB"/>
  </w:style>
  <w:style w:type="character" w:customStyle="1" w:styleId="WW8Num263z5">
    <w:name w:val="WW8Num263z5"/>
    <w:rsid w:val="008C06EB"/>
  </w:style>
  <w:style w:type="character" w:customStyle="1" w:styleId="WW8Num263z6">
    <w:name w:val="WW8Num263z6"/>
    <w:rsid w:val="008C06EB"/>
  </w:style>
  <w:style w:type="character" w:customStyle="1" w:styleId="WW8Num263z7">
    <w:name w:val="WW8Num263z7"/>
    <w:rsid w:val="008C06EB"/>
  </w:style>
  <w:style w:type="character" w:customStyle="1" w:styleId="WW8Num263z8">
    <w:name w:val="WW8Num263z8"/>
    <w:rsid w:val="008C06EB"/>
  </w:style>
  <w:style w:type="character" w:customStyle="1" w:styleId="WW8Num264z0">
    <w:name w:val="WW8Num264z0"/>
    <w:rsid w:val="008C06EB"/>
    <w:rPr>
      <w:rFonts w:ascii="Times New Roman" w:hAnsi="Times New Roman" w:cs="Times New Roman"/>
      <w:b w:val="0"/>
      <w:i w:val="0"/>
      <w:sz w:val="26"/>
      <w:szCs w:val="26"/>
    </w:rPr>
  </w:style>
  <w:style w:type="character" w:customStyle="1" w:styleId="WW8Num264z1">
    <w:name w:val="WW8Num264z1"/>
    <w:rsid w:val="008C06EB"/>
  </w:style>
  <w:style w:type="character" w:customStyle="1" w:styleId="WW8Num264z2">
    <w:name w:val="WW8Num264z2"/>
    <w:rsid w:val="008C06EB"/>
  </w:style>
  <w:style w:type="character" w:customStyle="1" w:styleId="WW8Num264z3">
    <w:name w:val="WW8Num264z3"/>
    <w:rsid w:val="008C06EB"/>
  </w:style>
  <w:style w:type="character" w:customStyle="1" w:styleId="WW8Num264z4">
    <w:name w:val="WW8Num264z4"/>
    <w:rsid w:val="008C06EB"/>
  </w:style>
  <w:style w:type="character" w:customStyle="1" w:styleId="WW8Num264z5">
    <w:name w:val="WW8Num264z5"/>
    <w:rsid w:val="008C06EB"/>
  </w:style>
  <w:style w:type="character" w:customStyle="1" w:styleId="WW8Num264z6">
    <w:name w:val="WW8Num264z6"/>
    <w:rsid w:val="008C06EB"/>
  </w:style>
  <w:style w:type="character" w:customStyle="1" w:styleId="WW8Num264z7">
    <w:name w:val="WW8Num264z7"/>
    <w:rsid w:val="008C06EB"/>
  </w:style>
  <w:style w:type="character" w:customStyle="1" w:styleId="WW8Num264z8">
    <w:name w:val="WW8Num264z8"/>
    <w:rsid w:val="008C06EB"/>
  </w:style>
  <w:style w:type="character" w:customStyle="1" w:styleId="WW8Num265z0">
    <w:name w:val="WW8Num265z0"/>
    <w:rsid w:val="008C06EB"/>
    <w:rPr>
      <w:rFonts w:ascii="Symbol" w:hAnsi="Symbol" w:cs="Times New Roman"/>
    </w:rPr>
  </w:style>
  <w:style w:type="character" w:customStyle="1" w:styleId="WW8Num265z1">
    <w:name w:val="WW8Num265z1"/>
    <w:rsid w:val="008C06EB"/>
    <w:rPr>
      <w:rFonts w:ascii="Courier New" w:hAnsi="Courier New" w:cs="Courier New"/>
    </w:rPr>
  </w:style>
  <w:style w:type="character" w:customStyle="1" w:styleId="WW8Num265z2">
    <w:name w:val="WW8Num265z2"/>
    <w:rsid w:val="008C06EB"/>
    <w:rPr>
      <w:rFonts w:ascii="Wingdings" w:hAnsi="Wingdings" w:cs="Times New Roman"/>
    </w:rPr>
  </w:style>
  <w:style w:type="character" w:customStyle="1" w:styleId="WW8Num266z0">
    <w:name w:val="WW8Num266z0"/>
    <w:rsid w:val="008C06EB"/>
    <w:rPr>
      <w:b w:val="0"/>
      <w:i w:val="0"/>
    </w:rPr>
  </w:style>
  <w:style w:type="character" w:customStyle="1" w:styleId="WW8Num266z1">
    <w:name w:val="WW8Num266z1"/>
    <w:rsid w:val="008C06EB"/>
  </w:style>
  <w:style w:type="character" w:customStyle="1" w:styleId="WW8Num266z2">
    <w:name w:val="WW8Num266z2"/>
    <w:rsid w:val="008C06EB"/>
  </w:style>
  <w:style w:type="character" w:customStyle="1" w:styleId="WW8Num266z3">
    <w:name w:val="WW8Num266z3"/>
    <w:rsid w:val="008C06EB"/>
  </w:style>
  <w:style w:type="character" w:customStyle="1" w:styleId="WW8Num266z4">
    <w:name w:val="WW8Num266z4"/>
    <w:rsid w:val="008C06EB"/>
  </w:style>
  <w:style w:type="character" w:customStyle="1" w:styleId="WW8Num266z5">
    <w:name w:val="WW8Num266z5"/>
    <w:rsid w:val="008C06EB"/>
  </w:style>
  <w:style w:type="character" w:customStyle="1" w:styleId="WW8Num266z6">
    <w:name w:val="WW8Num266z6"/>
    <w:rsid w:val="008C06EB"/>
  </w:style>
  <w:style w:type="character" w:customStyle="1" w:styleId="WW8Num266z7">
    <w:name w:val="WW8Num266z7"/>
    <w:rsid w:val="008C06EB"/>
  </w:style>
  <w:style w:type="character" w:customStyle="1" w:styleId="WW8Num266z8">
    <w:name w:val="WW8Num266z8"/>
    <w:rsid w:val="008C06EB"/>
  </w:style>
  <w:style w:type="character" w:customStyle="1" w:styleId="WW8Num267z0">
    <w:name w:val="WW8Num267z0"/>
    <w:rsid w:val="008C06EB"/>
  </w:style>
  <w:style w:type="character" w:customStyle="1" w:styleId="WW8Num268z0">
    <w:name w:val="WW8Num268z0"/>
    <w:rsid w:val="008C06EB"/>
    <w:rPr>
      <w:rFonts w:ascii="Symbol" w:hAnsi="Symbol" w:cs="Times New Roman"/>
    </w:rPr>
  </w:style>
  <w:style w:type="character" w:customStyle="1" w:styleId="WW8Num269z0">
    <w:name w:val="WW8Num269z0"/>
    <w:rsid w:val="008C06EB"/>
    <w:rPr>
      <w:b w:val="0"/>
      <w:i w:val="0"/>
    </w:rPr>
  </w:style>
  <w:style w:type="character" w:customStyle="1" w:styleId="WW8Num269z1">
    <w:name w:val="WW8Num269z1"/>
    <w:rsid w:val="008C06EB"/>
  </w:style>
  <w:style w:type="character" w:customStyle="1" w:styleId="WW8Num269z2">
    <w:name w:val="WW8Num269z2"/>
    <w:rsid w:val="008C06EB"/>
  </w:style>
  <w:style w:type="character" w:customStyle="1" w:styleId="WW8Num269z3">
    <w:name w:val="WW8Num269z3"/>
    <w:rsid w:val="008C06EB"/>
  </w:style>
  <w:style w:type="character" w:customStyle="1" w:styleId="WW8Num269z4">
    <w:name w:val="WW8Num269z4"/>
    <w:rsid w:val="008C06EB"/>
  </w:style>
  <w:style w:type="character" w:customStyle="1" w:styleId="WW8Num269z5">
    <w:name w:val="WW8Num269z5"/>
    <w:rsid w:val="008C06EB"/>
  </w:style>
  <w:style w:type="character" w:customStyle="1" w:styleId="WW8Num269z6">
    <w:name w:val="WW8Num269z6"/>
    <w:rsid w:val="008C06EB"/>
  </w:style>
  <w:style w:type="character" w:customStyle="1" w:styleId="WW8Num269z7">
    <w:name w:val="WW8Num269z7"/>
    <w:rsid w:val="008C06EB"/>
  </w:style>
  <w:style w:type="character" w:customStyle="1" w:styleId="WW8Num269z8">
    <w:name w:val="WW8Num269z8"/>
    <w:rsid w:val="008C06EB"/>
  </w:style>
  <w:style w:type="character" w:customStyle="1" w:styleId="WW8Num270z0">
    <w:name w:val="WW8Num270z0"/>
    <w:rsid w:val="008C06EB"/>
    <w:rPr>
      <w:b w:val="0"/>
      <w:i w:val="0"/>
    </w:rPr>
  </w:style>
  <w:style w:type="character" w:customStyle="1" w:styleId="WW8Num270z1">
    <w:name w:val="WW8Num270z1"/>
    <w:rsid w:val="008C06EB"/>
  </w:style>
  <w:style w:type="character" w:customStyle="1" w:styleId="WW8Num270z2">
    <w:name w:val="WW8Num270z2"/>
    <w:rsid w:val="008C06EB"/>
  </w:style>
  <w:style w:type="character" w:customStyle="1" w:styleId="WW8Num270z3">
    <w:name w:val="WW8Num270z3"/>
    <w:rsid w:val="008C06EB"/>
  </w:style>
  <w:style w:type="character" w:customStyle="1" w:styleId="WW8Num270z4">
    <w:name w:val="WW8Num270z4"/>
    <w:rsid w:val="008C06EB"/>
  </w:style>
  <w:style w:type="character" w:customStyle="1" w:styleId="WW8Num270z5">
    <w:name w:val="WW8Num270z5"/>
    <w:rsid w:val="008C06EB"/>
  </w:style>
  <w:style w:type="character" w:customStyle="1" w:styleId="WW8Num270z6">
    <w:name w:val="WW8Num270z6"/>
    <w:rsid w:val="008C06EB"/>
  </w:style>
  <w:style w:type="character" w:customStyle="1" w:styleId="WW8Num270z7">
    <w:name w:val="WW8Num270z7"/>
    <w:rsid w:val="008C06EB"/>
  </w:style>
  <w:style w:type="character" w:customStyle="1" w:styleId="WW8Num270z8">
    <w:name w:val="WW8Num270z8"/>
    <w:rsid w:val="008C06EB"/>
  </w:style>
  <w:style w:type="character" w:customStyle="1" w:styleId="WW8Num271z0">
    <w:name w:val="WW8Num271z0"/>
    <w:rsid w:val="008C06EB"/>
  </w:style>
  <w:style w:type="character" w:customStyle="1" w:styleId="WW8Num272z0">
    <w:name w:val="WW8Num272z0"/>
    <w:rsid w:val="008C06EB"/>
    <w:rPr>
      <w:rFonts w:ascii="Symbol" w:hAnsi="Symbol" w:cs="Times New Roman"/>
    </w:rPr>
  </w:style>
  <w:style w:type="character" w:customStyle="1" w:styleId="WW8Num272z1">
    <w:name w:val="WW8Num272z1"/>
    <w:rsid w:val="008C06EB"/>
    <w:rPr>
      <w:rFonts w:ascii="Courier New" w:hAnsi="Courier New" w:cs="Courier New"/>
    </w:rPr>
  </w:style>
  <w:style w:type="character" w:customStyle="1" w:styleId="WW8Num272z2">
    <w:name w:val="WW8Num272z2"/>
    <w:rsid w:val="008C06EB"/>
    <w:rPr>
      <w:rFonts w:ascii="Wingdings" w:hAnsi="Wingdings" w:cs="Times New Roman"/>
    </w:rPr>
  </w:style>
  <w:style w:type="character" w:customStyle="1" w:styleId="WW8Num273z0">
    <w:name w:val="WW8Num273z0"/>
    <w:rsid w:val="008C06EB"/>
  </w:style>
  <w:style w:type="character" w:customStyle="1" w:styleId="WW8Num273z1">
    <w:name w:val="WW8Num273z1"/>
    <w:rsid w:val="008C06EB"/>
  </w:style>
  <w:style w:type="character" w:customStyle="1" w:styleId="WW8Num273z2">
    <w:name w:val="WW8Num273z2"/>
    <w:rsid w:val="008C06EB"/>
  </w:style>
  <w:style w:type="character" w:customStyle="1" w:styleId="WW8Num273z3">
    <w:name w:val="WW8Num273z3"/>
    <w:rsid w:val="008C06EB"/>
  </w:style>
  <w:style w:type="character" w:customStyle="1" w:styleId="WW8Num273z4">
    <w:name w:val="WW8Num273z4"/>
    <w:rsid w:val="008C06EB"/>
  </w:style>
  <w:style w:type="character" w:customStyle="1" w:styleId="WW8Num273z5">
    <w:name w:val="WW8Num273z5"/>
    <w:rsid w:val="008C06EB"/>
  </w:style>
  <w:style w:type="character" w:customStyle="1" w:styleId="WW8Num273z6">
    <w:name w:val="WW8Num273z6"/>
    <w:rsid w:val="008C06EB"/>
  </w:style>
  <w:style w:type="character" w:customStyle="1" w:styleId="WW8Num273z7">
    <w:name w:val="WW8Num273z7"/>
    <w:rsid w:val="008C06EB"/>
  </w:style>
  <w:style w:type="character" w:customStyle="1" w:styleId="WW8Num273z8">
    <w:name w:val="WW8Num273z8"/>
    <w:rsid w:val="008C06EB"/>
  </w:style>
  <w:style w:type="character" w:customStyle="1" w:styleId="WW8Num274z0">
    <w:name w:val="WW8Num274z0"/>
    <w:rsid w:val="008C06EB"/>
    <w:rPr>
      <w:b w:val="0"/>
      <w:i w:val="0"/>
    </w:rPr>
  </w:style>
  <w:style w:type="character" w:customStyle="1" w:styleId="WW8Num275z0">
    <w:name w:val="WW8Num275z0"/>
    <w:rsid w:val="008C06EB"/>
  </w:style>
  <w:style w:type="character" w:customStyle="1" w:styleId="WW8Num275z1">
    <w:name w:val="WW8Num275z1"/>
    <w:rsid w:val="008C06EB"/>
  </w:style>
  <w:style w:type="character" w:customStyle="1" w:styleId="WW8Num275z2">
    <w:name w:val="WW8Num275z2"/>
    <w:rsid w:val="008C06EB"/>
  </w:style>
  <w:style w:type="character" w:customStyle="1" w:styleId="WW8Num275z3">
    <w:name w:val="WW8Num275z3"/>
    <w:rsid w:val="008C06EB"/>
  </w:style>
  <w:style w:type="character" w:customStyle="1" w:styleId="WW8Num275z4">
    <w:name w:val="WW8Num275z4"/>
    <w:rsid w:val="008C06EB"/>
  </w:style>
  <w:style w:type="character" w:customStyle="1" w:styleId="WW8Num275z5">
    <w:name w:val="WW8Num275z5"/>
    <w:rsid w:val="008C06EB"/>
  </w:style>
  <w:style w:type="character" w:customStyle="1" w:styleId="WW8Num275z6">
    <w:name w:val="WW8Num275z6"/>
    <w:rsid w:val="008C06EB"/>
  </w:style>
  <w:style w:type="character" w:customStyle="1" w:styleId="WW8Num275z7">
    <w:name w:val="WW8Num275z7"/>
    <w:rsid w:val="008C06EB"/>
  </w:style>
  <w:style w:type="character" w:customStyle="1" w:styleId="WW8Num275z8">
    <w:name w:val="WW8Num275z8"/>
    <w:rsid w:val="008C06EB"/>
  </w:style>
  <w:style w:type="character" w:customStyle="1" w:styleId="WW8Num276z0">
    <w:name w:val="WW8Num276z0"/>
    <w:rsid w:val="008C06EB"/>
    <w:rPr>
      <w:rFonts w:ascii="Times New Roman" w:hAnsi="Times New Roman" w:cs="Times New Roman"/>
      <w:b w:val="0"/>
      <w:i w:val="0"/>
      <w:sz w:val="26"/>
      <w:szCs w:val="26"/>
    </w:rPr>
  </w:style>
  <w:style w:type="character" w:customStyle="1" w:styleId="WW8Num276z1">
    <w:name w:val="WW8Num276z1"/>
    <w:rsid w:val="008C06EB"/>
  </w:style>
  <w:style w:type="character" w:customStyle="1" w:styleId="WW8Num276z2">
    <w:name w:val="WW8Num276z2"/>
    <w:rsid w:val="008C06EB"/>
  </w:style>
  <w:style w:type="character" w:customStyle="1" w:styleId="WW8Num276z3">
    <w:name w:val="WW8Num276z3"/>
    <w:rsid w:val="008C06EB"/>
  </w:style>
  <w:style w:type="character" w:customStyle="1" w:styleId="WW8Num276z4">
    <w:name w:val="WW8Num276z4"/>
    <w:rsid w:val="008C06EB"/>
  </w:style>
  <w:style w:type="character" w:customStyle="1" w:styleId="WW8Num276z5">
    <w:name w:val="WW8Num276z5"/>
    <w:rsid w:val="008C06EB"/>
  </w:style>
  <w:style w:type="character" w:customStyle="1" w:styleId="WW8Num276z6">
    <w:name w:val="WW8Num276z6"/>
    <w:rsid w:val="008C06EB"/>
  </w:style>
  <w:style w:type="character" w:customStyle="1" w:styleId="WW8Num276z7">
    <w:name w:val="WW8Num276z7"/>
    <w:rsid w:val="008C06EB"/>
  </w:style>
  <w:style w:type="character" w:customStyle="1" w:styleId="WW8Num276z8">
    <w:name w:val="WW8Num276z8"/>
    <w:rsid w:val="008C06EB"/>
  </w:style>
  <w:style w:type="character" w:customStyle="1" w:styleId="WW8Num277z0">
    <w:name w:val="WW8Num277z0"/>
    <w:rsid w:val="008C06EB"/>
  </w:style>
  <w:style w:type="character" w:customStyle="1" w:styleId="WW8Num277z1">
    <w:name w:val="WW8Num277z1"/>
    <w:rsid w:val="008C06EB"/>
  </w:style>
  <w:style w:type="character" w:customStyle="1" w:styleId="WW8Num277z2">
    <w:name w:val="WW8Num277z2"/>
    <w:rsid w:val="008C06EB"/>
  </w:style>
  <w:style w:type="character" w:customStyle="1" w:styleId="WW8Num277z3">
    <w:name w:val="WW8Num277z3"/>
    <w:rsid w:val="008C06EB"/>
  </w:style>
  <w:style w:type="character" w:customStyle="1" w:styleId="WW8Num277z4">
    <w:name w:val="WW8Num277z4"/>
    <w:rsid w:val="008C06EB"/>
  </w:style>
  <w:style w:type="character" w:customStyle="1" w:styleId="WW8Num277z5">
    <w:name w:val="WW8Num277z5"/>
    <w:rsid w:val="008C06EB"/>
  </w:style>
  <w:style w:type="character" w:customStyle="1" w:styleId="WW8Num277z6">
    <w:name w:val="WW8Num277z6"/>
    <w:rsid w:val="008C06EB"/>
  </w:style>
  <w:style w:type="character" w:customStyle="1" w:styleId="WW8Num277z7">
    <w:name w:val="WW8Num277z7"/>
    <w:rsid w:val="008C06EB"/>
  </w:style>
  <w:style w:type="character" w:customStyle="1" w:styleId="WW8Num277z8">
    <w:name w:val="WW8Num277z8"/>
    <w:rsid w:val="008C06EB"/>
  </w:style>
  <w:style w:type="character" w:customStyle="1" w:styleId="WW8Num278z0">
    <w:name w:val="WW8Num278z0"/>
    <w:rsid w:val="008C06EB"/>
    <w:rPr>
      <w:rFonts w:cs="Courier New"/>
    </w:rPr>
  </w:style>
  <w:style w:type="character" w:customStyle="1" w:styleId="WW8Num278z1">
    <w:name w:val="WW8Num278z1"/>
    <w:rsid w:val="008C06EB"/>
    <w:rPr>
      <w:rFonts w:ascii="Courier New" w:hAnsi="Courier New" w:cs="Courier New"/>
    </w:rPr>
  </w:style>
  <w:style w:type="character" w:customStyle="1" w:styleId="WW8Num278z2">
    <w:name w:val="WW8Num278z2"/>
    <w:rsid w:val="008C06EB"/>
    <w:rPr>
      <w:rFonts w:ascii="Wingdings" w:hAnsi="Wingdings" w:cs="Times New Roman"/>
    </w:rPr>
  </w:style>
  <w:style w:type="character" w:customStyle="1" w:styleId="WW8Num278z3">
    <w:name w:val="WW8Num278z3"/>
    <w:rsid w:val="008C06EB"/>
    <w:rPr>
      <w:rFonts w:ascii="Symbol" w:hAnsi="Symbol" w:cs="Times New Roman"/>
    </w:rPr>
  </w:style>
  <w:style w:type="character" w:customStyle="1" w:styleId="WW8Num279z0">
    <w:name w:val="WW8Num279z0"/>
    <w:rsid w:val="008C06EB"/>
    <w:rPr>
      <w:b w:val="0"/>
      <w:i w:val="0"/>
      <w:sz w:val="28"/>
      <w:szCs w:val="28"/>
    </w:rPr>
  </w:style>
  <w:style w:type="character" w:customStyle="1" w:styleId="WW8Num279z1">
    <w:name w:val="WW8Num279z1"/>
    <w:rsid w:val="008C06EB"/>
  </w:style>
  <w:style w:type="character" w:customStyle="1" w:styleId="WW8Num279z2">
    <w:name w:val="WW8Num279z2"/>
    <w:rsid w:val="008C06EB"/>
  </w:style>
  <w:style w:type="character" w:customStyle="1" w:styleId="WW8Num279z3">
    <w:name w:val="WW8Num279z3"/>
    <w:rsid w:val="008C06EB"/>
  </w:style>
  <w:style w:type="character" w:customStyle="1" w:styleId="WW8Num279z4">
    <w:name w:val="WW8Num279z4"/>
    <w:rsid w:val="008C06EB"/>
  </w:style>
  <w:style w:type="character" w:customStyle="1" w:styleId="WW8Num279z5">
    <w:name w:val="WW8Num279z5"/>
    <w:rsid w:val="008C06EB"/>
  </w:style>
  <w:style w:type="character" w:customStyle="1" w:styleId="WW8Num279z6">
    <w:name w:val="WW8Num279z6"/>
    <w:rsid w:val="008C06EB"/>
  </w:style>
  <w:style w:type="character" w:customStyle="1" w:styleId="WW8Num279z7">
    <w:name w:val="WW8Num279z7"/>
    <w:rsid w:val="008C06EB"/>
  </w:style>
  <w:style w:type="character" w:customStyle="1" w:styleId="WW8Num279z8">
    <w:name w:val="WW8Num279z8"/>
    <w:rsid w:val="008C06EB"/>
  </w:style>
  <w:style w:type="character" w:customStyle="1" w:styleId="WW8Num280z0">
    <w:name w:val="WW8Num280z0"/>
    <w:rsid w:val="008C06EB"/>
    <w:rPr>
      <w:b w:val="0"/>
      <w:i w:val="0"/>
    </w:rPr>
  </w:style>
  <w:style w:type="character" w:customStyle="1" w:styleId="WW8Num280z1">
    <w:name w:val="WW8Num280z1"/>
    <w:rsid w:val="008C06EB"/>
  </w:style>
  <w:style w:type="character" w:customStyle="1" w:styleId="WW8Num280z2">
    <w:name w:val="WW8Num280z2"/>
    <w:rsid w:val="008C06EB"/>
  </w:style>
  <w:style w:type="character" w:customStyle="1" w:styleId="WW8Num280z3">
    <w:name w:val="WW8Num280z3"/>
    <w:rsid w:val="008C06EB"/>
  </w:style>
  <w:style w:type="character" w:customStyle="1" w:styleId="WW8Num280z4">
    <w:name w:val="WW8Num280z4"/>
    <w:rsid w:val="008C06EB"/>
  </w:style>
  <w:style w:type="character" w:customStyle="1" w:styleId="WW8Num280z5">
    <w:name w:val="WW8Num280z5"/>
    <w:rsid w:val="008C06EB"/>
  </w:style>
  <w:style w:type="character" w:customStyle="1" w:styleId="WW8Num280z6">
    <w:name w:val="WW8Num280z6"/>
    <w:rsid w:val="008C06EB"/>
  </w:style>
  <w:style w:type="character" w:customStyle="1" w:styleId="WW8Num280z7">
    <w:name w:val="WW8Num280z7"/>
    <w:rsid w:val="008C06EB"/>
  </w:style>
  <w:style w:type="character" w:customStyle="1" w:styleId="WW8Num280z8">
    <w:name w:val="WW8Num280z8"/>
    <w:rsid w:val="008C06EB"/>
  </w:style>
  <w:style w:type="character" w:customStyle="1" w:styleId="WW8Num281z0">
    <w:name w:val="WW8Num281z0"/>
    <w:rsid w:val="008C06EB"/>
  </w:style>
  <w:style w:type="character" w:customStyle="1" w:styleId="WW8Num281z1">
    <w:name w:val="WW8Num281z1"/>
    <w:rsid w:val="008C06EB"/>
  </w:style>
  <w:style w:type="character" w:customStyle="1" w:styleId="WW8Num281z2">
    <w:name w:val="WW8Num281z2"/>
    <w:rsid w:val="008C06EB"/>
  </w:style>
  <w:style w:type="character" w:customStyle="1" w:styleId="WW8Num281z3">
    <w:name w:val="WW8Num281z3"/>
    <w:rsid w:val="008C06EB"/>
  </w:style>
  <w:style w:type="character" w:customStyle="1" w:styleId="WW8Num281z4">
    <w:name w:val="WW8Num281z4"/>
    <w:rsid w:val="008C06EB"/>
  </w:style>
  <w:style w:type="character" w:customStyle="1" w:styleId="WW8Num281z5">
    <w:name w:val="WW8Num281z5"/>
    <w:rsid w:val="008C06EB"/>
  </w:style>
  <w:style w:type="character" w:customStyle="1" w:styleId="WW8Num281z6">
    <w:name w:val="WW8Num281z6"/>
    <w:rsid w:val="008C06EB"/>
  </w:style>
  <w:style w:type="character" w:customStyle="1" w:styleId="WW8Num281z7">
    <w:name w:val="WW8Num281z7"/>
    <w:rsid w:val="008C06EB"/>
  </w:style>
  <w:style w:type="character" w:customStyle="1" w:styleId="WW8Num281z8">
    <w:name w:val="WW8Num281z8"/>
    <w:rsid w:val="008C06EB"/>
  </w:style>
  <w:style w:type="character" w:customStyle="1" w:styleId="WW8Num282z0">
    <w:name w:val="WW8Num282z0"/>
    <w:rsid w:val="008C06EB"/>
    <w:rPr>
      <w:b w:val="0"/>
      <w:i w:val="0"/>
    </w:rPr>
  </w:style>
  <w:style w:type="character" w:customStyle="1" w:styleId="WW8Num283z0">
    <w:name w:val="WW8Num283z0"/>
    <w:rsid w:val="008C06EB"/>
  </w:style>
  <w:style w:type="character" w:customStyle="1" w:styleId="WW8Num283z1">
    <w:name w:val="WW8Num283z1"/>
    <w:rsid w:val="008C06EB"/>
    <w:rPr>
      <w:b w:val="0"/>
      <w:i w:val="0"/>
    </w:rPr>
  </w:style>
  <w:style w:type="character" w:customStyle="1" w:styleId="WW8Num283z2">
    <w:name w:val="WW8Num283z2"/>
    <w:rsid w:val="008C06EB"/>
  </w:style>
  <w:style w:type="character" w:customStyle="1" w:styleId="WW8Num283z3">
    <w:name w:val="WW8Num283z3"/>
    <w:rsid w:val="008C06EB"/>
  </w:style>
  <w:style w:type="character" w:customStyle="1" w:styleId="WW8Num283z4">
    <w:name w:val="WW8Num283z4"/>
    <w:rsid w:val="008C06EB"/>
  </w:style>
  <w:style w:type="character" w:customStyle="1" w:styleId="WW8Num283z5">
    <w:name w:val="WW8Num283z5"/>
    <w:rsid w:val="008C06EB"/>
  </w:style>
  <w:style w:type="character" w:customStyle="1" w:styleId="WW8Num283z6">
    <w:name w:val="WW8Num283z6"/>
    <w:rsid w:val="008C06EB"/>
  </w:style>
  <w:style w:type="character" w:customStyle="1" w:styleId="WW8Num283z7">
    <w:name w:val="WW8Num283z7"/>
    <w:rsid w:val="008C06EB"/>
  </w:style>
  <w:style w:type="character" w:customStyle="1" w:styleId="WW8Num283z8">
    <w:name w:val="WW8Num283z8"/>
    <w:rsid w:val="008C06EB"/>
  </w:style>
  <w:style w:type="character" w:customStyle="1" w:styleId="WW8Num284z0">
    <w:name w:val="WW8Num284z0"/>
    <w:rsid w:val="008C06EB"/>
    <w:rPr>
      <w:rFonts w:ascii="Wingdings" w:hAnsi="Wingdings" w:cs="Wingdings"/>
    </w:rPr>
  </w:style>
  <w:style w:type="character" w:customStyle="1" w:styleId="WW8Num284z1">
    <w:name w:val="WW8Num284z1"/>
    <w:rsid w:val="008C06EB"/>
  </w:style>
  <w:style w:type="character" w:customStyle="1" w:styleId="WW8Num284z3">
    <w:name w:val="WW8Num284z3"/>
    <w:rsid w:val="008C06EB"/>
    <w:rPr>
      <w:rFonts w:ascii="Symbol" w:hAnsi="Symbol" w:cs="Symbol"/>
    </w:rPr>
  </w:style>
  <w:style w:type="character" w:customStyle="1" w:styleId="WW8Num284z4">
    <w:name w:val="WW8Num284z4"/>
    <w:rsid w:val="008C06EB"/>
    <w:rPr>
      <w:rFonts w:ascii="Courier New" w:hAnsi="Courier New" w:cs="Wingdings 2"/>
    </w:rPr>
  </w:style>
  <w:style w:type="character" w:customStyle="1" w:styleId="WW8Num285z0">
    <w:name w:val="WW8Num285z0"/>
    <w:rsid w:val="008C06EB"/>
  </w:style>
  <w:style w:type="character" w:customStyle="1" w:styleId="WW8Num285z1">
    <w:name w:val="WW8Num285z1"/>
    <w:rsid w:val="008C06EB"/>
  </w:style>
  <w:style w:type="character" w:customStyle="1" w:styleId="WW8Num285z2">
    <w:name w:val="WW8Num285z2"/>
    <w:rsid w:val="008C06EB"/>
  </w:style>
  <w:style w:type="character" w:customStyle="1" w:styleId="WW8Num285z3">
    <w:name w:val="WW8Num285z3"/>
    <w:rsid w:val="008C06EB"/>
  </w:style>
  <w:style w:type="character" w:customStyle="1" w:styleId="WW8Num285z4">
    <w:name w:val="WW8Num285z4"/>
    <w:rsid w:val="008C06EB"/>
  </w:style>
  <w:style w:type="character" w:customStyle="1" w:styleId="WW8Num285z5">
    <w:name w:val="WW8Num285z5"/>
    <w:rsid w:val="008C06EB"/>
  </w:style>
  <w:style w:type="character" w:customStyle="1" w:styleId="WW8Num285z6">
    <w:name w:val="WW8Num285z6"/>
    <w:rsid w:val="008C06EB"/>
  </w:style>
  <w:style w:type="character" w:customStyle="1" w:styleId="WW8Num285z7">
    <w:name w:val="WW8Num285z7"/>
    <w:rsid w:val="008C06EB"/>
  </w:style>
  <w:style w:type="character" w:customStyle="1" w:styleId="WW8Num285z8">
    <w:name w:val="WW8Num285z8"/>
    <w:rsid w:val="008C06EB"/>
  </w:style>
  <w:style w:type="character" w:customStyle="1" w:styleId="WW8Num286z0">
    <w:name w:val="WW8Num286z0"/>
    <w:rsid w:val="008C06EB"/>
    <w:rPr>
      <w:rFonts w:ascii="Symbol" w:hAnsi="Symbol" w:cs="Times New Roman"/>
      <w:color w:val="000000"/>
    </w:rPr>
  </w:style>
  <w:style w:type="character" w:customStyle="1" w:styleId="WW8Num287z0">
    <w:name w:val="WW8Num287z0"/>
    <w:rsid w:val="008C06EB"/>
  </w:style>
  <w:style w:type="character" w:customStyle="1" w:styleId="WW8Num288z0">
    <w:name w:val="WW8Num288z0"/>
    <w:rsid w:val="008C06EB"/>
    <w:rPr>
      <w:rFonts w:ascii="Symbol" w:hAnsi="Symbol" w:cs="Times New Roman"/>
      <w:color w:val="000000"/>
    </w:rPr>
  </w:style>
  <w:style w:type="character" w:customStyle="1" w:styleId="WW8Num289z0">
    <w:name w:val="WW8Num289z0"/>
    <w:rsid w:val="008C06EB"/>
    <w:rPr>
      <w:b w:val="0"/>
      <w:i w:val="0"/>
    </w:rPr>
  </w:style>
  <w:style w:type="character" w:customStyle="1" w:styleId="WW8Num289z1">
    <w:name w:val="WW8Num289z1"/>
    <w:rsid w:val="008C06EB"/>
  </w:style>
  <w:style w:type="character" w:customStyle="1" w:styleId="WW8Num289z2">
    <w:name w:val="WW8Num289z2"/>
    <w:rsid w:val="008C06EB"/>
  </w:style>
  <w:style w:type="character" w:customStyle="1" w:styleId="WW8Num289z3">
    <w:name w:val="WW8Num289z3"/>
    <w:rsid w:val="008C06EB"/>
  </w:style>
  <w:style w:type="character" w:customStyle="1" w:styleId="WW8Num289z4">
    <w:name w:val="WW8Num289z4"/>
    <w:rsid w:val="008C06EB"/>
  </w:style>
  <w:style w:type="character" w:customStyle="1" w:styleId="WW8Num289z5">
    <w:name w:val="WW8Num289z5"/>
    <w:rsid w:val="008C06EB"/>
  </w:style>
  <w:style w:type="character" w:customStyle="1" w:styleId="WW8Num289z6">
    <w:name w:val="WW8Num289z6"/>
    <w:rsid w:val="008C06EB"/>
  </w:style>
  <w:style w:type="character" w:customStyle="1" w:styleId="WW8Num289z7">
    <w:name w:val="WW8Num289z7"/>
    <w:rsid w:val="008C06EB"/>
  </w:style>
  <w:style w:type="character" w:customStyle="1" w:styleId="WW8Num289z8">
    <w:name w:val="WW8Num289z8"/>
    <w:rsid w:val="008C06EB"/>
  </w:style>
  <w:style w:type="character" w:customStyle="1" w:styleId="WW8Num290z0">
    <w:name w:val="WW8Num290z0"/>
    <w:rsid w:val="008C06EB"/>
    <w:rPr>
      <w:rFonts w:ascii="Symbol" w:hAnsi="Symbol" w:cs="Times New Roman"/>
    </w:rPr>
  </w:style>
  <w:style w:type="character" w:customStyle="1" w:styleId="WW8Num291z0">
    <w:name w:val="WW8Num291z0"/>
    <w:rsid w:val="008C06EB"/>
    <w:rPr>
      <w:rFonts w:ascii="Wingdings" w:eastAsia="Times New Roman" w:hAnsi="Wingdings" w:cs="Wingdings"/>
    </w:rPr>
  </w:style>
  <w:style w:type="character" w:customStyle="1" w:styleId="WW8Num291z1">
    <w:name w:val="WW8Num291z1"/>
    <w:rsid w:val="008C06EB"/>
    <w:rPr>
      <w:rFonts w:ascii="Courier New" w:hAnsi="Courier New" w:cs="Courier New"/>
    </w:rPr>
  </w:style>
  <w:style w:type="character" w:customStyle="1" w:styleId="WW8Num291z2">
    <w:name w:val="WW8Num291z2"/>
    <w:rsid w:val="008C06EB"/>
    <w:rPr>
      <w:rFonts w:ascii="Wingdings" w:hAnsi="Wingdings" w:cs="Times New Roman"/>
    </w:rPr>
  </w:style>
  <w:style w:type="character" w:customStyle="1" w:styleId="WW8Num291z3">
    <w:name w:val="WW8Num291z3"/>
    <w:rsid w:val="008C06EB"/>
    <w:rPr>
      <w:rFonts w:ascii="Symbol" w:hAnsi="Symbol" w:cs="Times New Roman"/>
    </w:rPr>
  </w:style>
  <w:style w:type="character" w:customStyle="1" w:styleId="WW8Num292z0">
    <w:name w:val="WW8Num292z0"/>
    <w:rsid w:val="008C06EB"/>
    <w:rPr>
      <w:rFonts w:ascii="Times New Roman" w:hAnsi="Times New Roman" w:cs="Times New Roman"/>
      <w:b w:val="0"/>
      <w:i w:val="0"/>
      <w:sz w:val="26"/>
      <w:szCs w:val="26"/>
    </w:rPr>
  </w:style>
  <w:style w:type="character" w:customStyle="1" w:styleId="WW8Num292z1">
    <w:name w:val="WW8Num292z1"/>
    <w:rsid w:val="008C06EB"/>
  </w:style>
  <w:style w:type="character" w:customStyle="1" w:styleId="WW8Num292z2">
    <w:name w:val="WW8Num292z2"/>
    <w:rsid w:val="008C06EB"/>
  </w:style>
  <w:style w:type="character" w:customStyle="1" w:styleId="WW8Num292z3">
    <w:name w:val="WW8Num292z3"/>
    <w:rsid w:val="008C06EB"/>
  </w:style>
  <w:style w:type="character" w:customStyle="1" w:styleId="WW8Num292z4">
    <w:name w:val="WW8Num292z4"/>
    <w:rsid w:val="008C06EB"/>
  </w:style>
  <w:style w:type="character" w:customStyle="1" w:styleId="WW8Num292z5">
    <w:name w:val="WW8Num292z5"/>
    <w:rsid w:val="008C06EB"/>
  </w:style>
  <w:style w:type="character" w:customStyle="1" w:styleId="WW8Num292z6">
    <w:name w:val="WW8Num292z6"/>
    <w:rsid w:val="008C06EB"/>
  </w:style>
  <w:style w:type="character" w:customStyle="1" w:styleId="WW8Num292z7">
    <w:name w:val="WW8Num292z7"/>
    <w:rsid w:val="008C06EB"/>
  </w:style>
  <w:style w:type="character" w:customStyle="1" w:styleId="WW8Num292z8">
    <w:name w:val="WW8Num292z8"/>
    <w:rsid w:val="008C06EB"/>
  </w:style>
  <w:style w:type="character" w:customStyle="1" w:styleId="WW8Num293z0">
    <w:name w:val="WW8Num293z0"/>
    <w:rsid w:val="008C06EB"/>
    <w:rPr>
      <w:rFonts w:ascii="Symbol" w:hAnsi="Symbol" w:cs="Times New Roman"/>
    </w:rPr>
  </w:style>
  <w:style w:type="character" w:customStyle="1" w:styleId="WW8Num294z0">
    <w:name w:val="WW8Num294z0"/>
    <w:rsid w:val="008C06EB"/>
    <w:rPr>
      <w:b w:val="0"/>
      <w:i w:val="0"/>
    </w:rPr>
  </w:style>
  <w:style w:type="character" w:customStyle="1" w:styleId="WW8Num294z1">
    <w:name w:val="WW8Num294z1"/>
    <w:rsid w:val="008C06EB"/>
  </w:style>
  <w:style w:type="character" w:customStyle="1" w:styleId="WW8Num294z2">
    <w:name w:val="WW8Num294z2"/>
    <w:rsid w:val="008C06EB"/>
  </w:style>
  <w:style w:type="character" w:customStyle="1" w:styleId="WW8Num294z3">
    <w:name w:val="WW8Num294z3"/>
    <w:rsid w:val="008C06EB"/>
  </w:style>
  <w:style w:type="character" w:customStyle="1" w:styleId="WW8Num294z4">
    <w:name w:val="WW8Num294z4"/>
    <w:rsid w:val="008C06EB"/>
  </w:style>
  <w:style w:type="character" w:customStyle="1" w:styleId="WW8Num294z5">
    <w:name w:val="WW8Num294z5"/>
    <w:rsid w:val="008C06EB"/>
  </w:style>
  <w:style w:type="character" w:customStyle="1" w:styleId="WW8Num294z6">
    <w:name w:val="WW8Num294z6"/>
    <w:rsid w:val="008C06EB"/>
  </w:style>
  <w:style w:type="character" w:customStyle="1" w:styleId="WW8Num294z7">
    <w:name w:val="WW8Num294z7"/>
    <w:rsid w:val="008C06EB"/>
  </w:style>
  <w:style w:type="character" w:customStyle="1" w:styleId="WW8Num294z8">
    <w:name w:val="WW8Num294z8"/>
    <w:rsid w:val="008C06EB"/>
  </w:style>
  <w:style w:type="character" w:customStyle="1" w:styleId="WW8Num295z0">
    <w:name w:val="WW8Num295z0"/>
    <w:rsid w:val="008C06EB"/>
    <w:rPr>
      <w:rFonts w:ascii="Times New Roman" w:hAnsi="Times New Roman" w:cs="Times New Roman"/>
      <w:b w:val="0"/>
      <w:i w:val="0"/>
      <w:sz w:val="26"/>
      <w:szCs w:val="26"/>
    </w:rPr>
  </w:style>
  <w:style w:type="character" w:customStyle="1" w:styleId="WW8Num295z1">
    <w:name w:val="WW8Num295z1"/>
    <w:rsid w:val="008C06EB"/>
  </w:style>
  <w:style w:type="character" w:customStyle="1" w:styleId="WW8Num295z2">
    <w:name w:val="WW8Num295z2"/>
    <w:rsid w:val="008C06EB"/>
  </w:style>
  <w:style w:type="character" w:customStyle="1" w:styleId="WW8Num295z3">
    <w:name w:val="WW8Num295z3"/>
    <w:rsid w:val="008C06EB"/>
  </w:style>
  <w:style w:type="character" w:customStyle="1" w:styleId="WW8Num295z4">
    <w:name w:val="WW8Num295z4"/>
    <w:rsid w:val="008C06EB"/>
  </w:style>
  <w:style w:type="character" w:customStyle="1" w:styleId="WW8Num295z5">
    <w:name w:val="WW8Num295z5"/>
    <w:rsid w:val="008C06EB"/>
  </w:style>
  <w:style w:type="character" w:customStyle="1" w:styleId="WW8Num295z6">
    <w:name w:val="WW8Num295z6"/>
    <w:rsid w:val="008C06EB"/>
  </w:style>
  <w:style w:type="character" w:customStyle="1" w:styleId="WW8Num295z7">
    <w:name w:val="WW8Num295z7"/>
    <w:rsid w:val="008C06EB"/>
  </w:style>
  <w:style w:type="character" w:customStyle="1" w:styleId="WW8Num295z8">
    <w:name w:val="WW8Num295z8"/>
    <w:rsid w:val="008C06EB"/>
  </w:style>
  <w:style w:type="character" w:customStyle="1" w:styleId="WW8Num296z0">
    <w:name w:val="WW8Num296z0"/>
    <w:rsid w:val="008C06EB"/>
  </w:style>
  <w:style w:type="character" w:customStyle="1" w:styleId="WW8Num296z1">
    <w:name w:val="WW8Num296z1"/>
    <w:rsid w:val="008C06EB"/>
  </w:style>
  <w:style w:type="character" w:customStyle="1" w:styleId="WW8Num296z2">
    <w:name w:val="WW8Num296z2"/>
    <w:rsid w:val="008C06EB"/>
  </w:style>
  <w:style w:type="character" w:customStyle="1" w:styleId="WW8Num296z3">
    <w:name w:val="WW8Num296z3"/>
    <w:rsid w:val="008C06EB"/>
  </w:style>
  <w:style w:type="character" w:customStyle="1" w:styleId="WW8Num296z4">
    <w:name w:val="WW8Num296z4"/>
    <w:rsid w:val="008C06EB"/>
  </w:style>
  <w:style w:type="character" w:customStyle="1" w:styleId="WW8Num296z5">
    <w:name w:val="WW8Num296z5"/>
    <w:rsid w:val="008C06EB"/>
  </w:style>
  <w:style w:type="character" w:customStyle="1" w:styleId="WW8Num296z6">
    <w:name w:val="WW8Num296z6"/>
    <w:rsid w:val="008C06EB"/>
  </w:style>
  <w:style w:type="character" w:customStyle="1" w:styleId="WW8Num296z7">
    <w:name w:val="WW8Num296z7"/>
    <w:rsid w:val="008C06EB"/>
  </w:style>
  <w:style w:type="character" w:customStyle="1" w:styleId="WW8Num296z8">
    <w:name w:val="WW8Num296z8"/>
    <w:rsid w:val="008C06EB"/>
  </w:style>
  <w:style w:type="character" w:customStyle="1" w:styleId="WW8Num297z0">
    <w:name w:val="WW8Num297z0"/>
    <w:rsid w:val="008C06EB"/>
  </w:style>
  <w:style w:type="character" w:customStyle="1" w:styleId="WW8Num297z1">
    <w:name w:val="WW8Num297z1"/>
    <w:rsid w:val="008C06EB"/>
  </w:style>
  <w:style w:type="character" w:customStyle="1" w:styleId="WW8Num297z2">
    <w:name w:val="WW8Num297z2"/>
    <w:rsid w:val="008C06EB"/>
  </w:style>
  <w:style w:type="character" w:customStyle="1" w:styleId="WW8Num297z3">
    <w:name w:val="WW8Num297z3"/>
    <w:rsid w:val="008C06EB"/>
  </w:style>
  <w:style w:type="character" w:customStyle="1" w:styleId="WW8Num297z4">
    <w:name w:val="WW8Num297z4"/>
    <w:rsid w:val="008C06EB"/>
  </w:style>
  <w:style w:type="character" w:customStyle="1" w:styleId="WW8Num297z5">
    <w:name w:val="WW8Num297z5"/>
    <w:rsid w:val="008C06EB"/>
  </w:style>
  <w:style w:type="character" w:customStyle="1" w:styleId="WW8Num297z6">
    <w:name w:val="WW8Num297z6"/>
    <w:rsid w:val="008C06EB"/>
  </w:style>
  <w:style w:type="character" w:customStyle="1" w:styleId="WW8Num297z7">
    <w:name w:val="WW8Num297z7"/>
    <w:rsid w:val="008C06EB"/>
  </w:style>
  <w:style w:type="character" w:customStyle="1" w:styleId="WW8Num297z8">
    <w:name w:val="WW8Num297z8"/>
    <w:rsid w:val="008C06EB"/>
  </w:style>
  <w:style w:type="character" w:customStyle="1" w:styleId="WW8Num298z0">
    <w:name w:val="WW8Num298z0"/>
    <w:rsid w:val="008C06EB"/>
    <w:rPr>
      <w:b w:val="0"/>
      <w:i w:val="0"/>
      <w:sz w:val="24"/>
      <w:szCs w:val="24"/>
    </w:rPr>
  </w:style>
  <w:style w:type="character" w:customStyle="1" w:styleId="WW8Num298z1">
    <w:name w:val="WW8Num298z1"/>
    <w:rsid w:val="008C06EB"/>
  </w:style>
  <w:style w:type="character" w:customStyle="1" w:styleId="WW8Num298z2">
    <w:name w:val="WW8Num298z2"/>
    <w:rsid w:val="008C06EB"/>
  </w:style>
  <w:style w:type="character" w:customStyle="1" w:styleId="WW8Num298z3">
    <w:name w:val="WW8Num298z3"/>
    <w:rsid w:val="008C06EB"/>
  </w:style>
  <w:style w:type="character" w:customStyle="1" w:styleId="WW8Num298z4">
    <w:name w:val="WW8Num298z4"/>
    <w:rsid w:val="008C06EB"/>
  </w:style>
  <w:style w:type="character" w:customStyle="1" w:styleId="WW8Num298z5">
    <w:name w:val="WW8Num298z5"/>
    <w:rsid w:val="008C06EB"/>
  </w:style>
  <w:style w:type="character" w:customStyle="1" w:styleId="WW8Num298z6">
    <w:name w:val="WW8Num298z6"/>
    <w:rsid w:val="008C06EB"/>
  </w:style>
  <w:style w:type="character" w:customStyle="1" w:styleId="WW8Num298z7">
    <w:name w:val="WW8Num298z7"/>
    <w:rsid w:val="008C06EB"/>
  </w:style>
  <w:style w:type="character" w:customStyle="1" w:styleId="WW8Num298z8">
    <w:name w:val="WW8Num298z8"/>
    <w:rsid w:val="008C06EB"/>
  </w:style>
  <w:style w:type="character" w:customStyle="1" w:styleId="WW8Num299z0">
    <w:name w:val="WW8Num299z0"/>
    <w:rsid w:val="008C06EB"/>
    <w:rPr>
      <w:b w:val="0"/>
      <w:i w:val="0"/>
    </w:rPr>
  </w:style>
  <w:style w:type="character" w:customStyle="1" w:styleId="WW8Num299z1">
    <w:name w:val="WW8Num299z1"/>
    <w:rsid w:val="008C06EB"/>
  </w:style>
  <w:style w:type="character" w:customStyle="1" w:styleId="WW8Num299z2">
    <w:name w:val="WW8Num299z2"/>
    <w:rsid w:val="008C06EB"/>
  </w:style>
  <w:style w:type="character" w:customStyle="1" w:styleId="WW8Num299z3">
    <w:name w:val="WW8Num299z3"/>
    <w:rsid w:val="008C06EB"/>
  </w:style>
  <w:style w:type="character" w:customStyle="1" w:styleId="WW8Num299z4">
    <w:name w:val="WW8Num299z4"/>
    <w:rsid w:val="008C06EB"/>
  </w:style>
  <w:style w:type="character" w:customStyle="1" w:styleId="WW8Num299z5">
    <w:name w:val="WW8Num299z5"/>
    <w:rsid w:val="008C06EB"/>
  </w:style>
  <w:style w:type="character" w:customStyle="1" w:styleId="WW8Num299z6">
    <w:name w:val="WW8Num299z6"/>
    <w:rsid w:val="008C06EB"/>
  </w:style>
  <w:style w:type="character" w:customStyle="1" w:styleId="WW8Num299z7">
    <w:name w:val="WW8Num299z7"/>
    <w:rsid w:val="008C06EB"/>
  </w:style>
  <w:style w:type="character" w:customStyle="1" w:styleId="WW8Num299z8">
    <w:name w:val="WW8Num299z8"/>
    <w:rsid w:val="008C06EB"/>
  </w:style>
  <w:style w:type="character" w:customStyle="1" w:styleId="WW8Num300z0">
    <w:name w:val="WW8Num300z0"/>
    <w:rsid w:val="008C06EB"/>
  </w:style>
  <w:style w:type="character" w:customStyle="1" w:styleId="WW8Num301z0">
    <w:name w:val="WW8Num301z0"/>
    <w:rsid w:val="008C06EB"/>
  </w:style>
  <w:style w:type="character" w:customStyle="1" w:styleId="WW8Num301z1">
    <w:name w:val="WW8Num301z1"/>
    <w:rsid w:val="008C06EB"/>
  </w:style>
  <w:style w:type="character" w:customStyle="1" w:styleId="WW8Num301z2">
    <w:name w:val="WW8Num301z2"/>
    <w:rsid w:val="008C06EB"/>
  </w:style>
  <w:style w:type="character" w:customStyle="1" w:styleId="WW8Num301z3">
    <w:name w:val="WW8Num301z3"/>
    <w:rsid w:val="008C06EB"/>
  </w:style>
  <w:style w:type="character" w:customStyle="1" w:styleId="WW8Num301z4">
    <w:name w:val="WW8Num301z4"/>
    <w:rsid w:val="008C06EB"/>
  </w:style>
  <w:style w:type="character" w:customStyle="1" w:styleId="WW8Num301z5">
    <w:name w:val="WW8Num301z5"/>
    <w:rsid w:val="008C06EB"/>
  </w:style>
  <w:style w:type="character" w:customStyle="1" w:styleId="WW8Num301z6">
    <w:name w:val="WW8Num301z6"/>
    <w:rsid w:val="008C06EB"/>
  </w:style>
  <w:style w:type="character" w:customStyle="1" w:styleId="WW8Num301z7">
    <w:name w:val="WW8Num301z7"/>
    <w:rsid w:val="008C06EB"/>
  </w:style>
  <w:style w:type="character" w:customStyle="1" w:styleId="WW8Num301z8">
    <w:name w:val="WW8Num301z8"/>
    <w:rsid w:val="008C06EB"/>
  </w:style>
  <w:style w:type="character" w:customStyle="1" w:styleId="WW8Num302z0">
    <w:name w:val="WW8Num302z0"/>
    <w:rsid w:val="008C06EB"/>
  </w:style>
  <w:style w:type="character" w:customStyle="1" w:styleId="WW8Num303z0">
    <w:name w:val="WW8Num303z0"/>
    <w:rsid w:val="008C06EB"/>
    <w:rPr>
      <w:rFonts w:ascii="Times New Roman" w:hAnsi="Times New Roman" w:cs="Times New Roman"/>
    </w:rPr>
  </w:style>
  <w:style w:type="character" w:customStyle="1" w:styleId="WW8Num304z0">
    <w:name w:val="WW8Num304z0"/>
    <w:rsid w:val="008C06EB"/>
    <w:rPr>
      <w:rFonts w:ascii="Symbol" w:hAnsi="Symbol" w:cs="Times New Roman"/>
    </w:rPr>
  </w:style>
  <w:style w:type="character" w:customStyle="1" w:styleId="WW8Num305z0">
    <w:name w:val="WW8Num305z0"/>
    <w:rsid w:val="008C06EB"/>
  </w:style>
  <w:style w:type="character" w:customStyle="1" w:styleId="WW8Num305z1">
    <w:name w:val="WW8Num305z1"/>
    <w:rsid w:val="008C06EB"/>
  </w:style>
  <w:style w:type="character" w:customStyle="1" w:styleId="WW8Num305z2">
    <w:name w:val="WW8Num305z2"/>
    <w:rsid w:val="008C06EB"/>
  </w:style>
  <w:style w:type="character" w:customStyle="1" w:styleId="WW8Num305z3">
    <w:name w:val="WW8Num305z3"/>
    <w:rsid w:val="008C06EB"/>
  </w:style>
  <w:style w:type="character" w:customStyle="1" w:styleId="WW8Num305z4">
    <w:name w:val="WW8Num305z4"/>
    <w:rsid w:val="008C06EB"/>
  </w:style>
  <w:style w:type="character" w:customStyle="1" w:styleId="WW8Num305z5">
    <w:name w:val="WW8Num305z5"/>
    <w:rsid w:val="008C06EB"/>
  </w:style>
  <w:style w:type="character" w:customStyle="1" w:styleId="WW8Num305z6">
    <w:name w:val="WW8Num305z6"/>
    <w:rsid w:val="008C06EB"/>
  </w:style>
  <w:style w:type="character" w:customStyle="1" w:styleId="WW8Num305z7">
    <w:name w:val="WW8Num305z7"/>
    <w:rsid w:val="008C06EB"/>
  </w:style>
  <w:style w:type="character" w:customStyle="1" w:styleId="WW8Num305z8">
    <w:name w:val="WW8Num305z8"/>
    <w:rsid w:val="008C06EB"/>
  </w:style>
  <w:style w:type="character" w:customStyle="1" w:styleId="WW8Num306z0">
    <w:name w:val="WW8Num306z0"/>
    <w:rsid w:val="008C06EB"/>
    <w:rPr>
      <w:rFonts w:ascii="Times New Roman" w:hAnsi="Times New Roman" w:cs="Times New Roman"/>
      <w:b w:val="0"/>
      <w:i w:val="0"/>
      <w:sz w:val="26"/>
      <w:szCs w:val="26"/>
    </w:rPr>
  </w:style>
  <w:style w:type="character" w:customStyle="1" w:styleId="WW8Num306z1">
    <w:name w:val="WW8Num306z1"/>
    <w:rsid w:val="008C06EB"/>
  </w:style>
  <w:style w:type="character" w:customStyle="1" w:styleId="WW8Num306z2">
    <w:name w:val="WW8Num306z2"/>
    <w:rsid w:val="008C06EB"/>
  </w:style>
  <w:style w:type="character" w:customStyle="1" w:styleId="WW8Num306z3">
    <w:name w:val="WW8Num306z3"/>
    <w:rsid w:val="008C06EB"/>
  </w:style>
  <w:style w:type="character" w:customStyle="1" w:styleId="WW8Num306z4">
    <w:name w:val="WW8Num306z4"/>
    <w:rsid w:val="008C06EB"/>
  </w:style>
  <w:style w:type="character" w:customStyle="1" w:styleId="WW8Num306z5">
    <w:name w:val="WW8Num306z5"/>
    <w:rsid w:val="008C06EB"/>
  </w:style>
  <w:style w:type="character" w:customStyle="1" w:styleId="WW8Num306z6">
    <w:name w:val="WW8Num306z6"/>
    <w:rsid w:val="008C06EB"/>
  </w:style>
  <w:style w:type="character" w:customStyle="1" w:styleId="WW8Num306z7">
    <w:name w:val="WW8Num306z7"/>
    <w:rsid w:val="008C06EB"/>
  </w:style>
  <w:style w:type="character" w:customStyle="1" w:styleId="WW8Num306z8">
    <w:name w:val="WW8Num306z8"/>
    <w:rsid w:val="008C06EB"/>
  </w:style>
  <w:style w:type="character" w:customStyle="1" w:styleId="WW8Num307z0">
    <w:name w:val="WW8Num307z0"/>
    <w:rsid w:val="008C06EB"/>
  </w:style>
  <w:style w:type="character" w:customStyle="1" w:styleId="WW8Num307z1">
    <w:name w:val="WW8Num307z1"/>
    <w:rsid w:val="008C06EB"/>
  </w:style>
  <w:style w:type="character" w:customStyle="1" w:styleId="WW8Num307z2">
    <w:name w:val="WW8Num307z2"/>
    <w:rsid w:val="008C06EB"/>
  </w:style>
  <w:style w:type="character" w:customStyle="1" w:styleId="WW8Num307z3">
    <w:name w:val="WW8Num307z3"/>
    <w:rsid w:val="008C06EB"/>
  </w:style>
  <w:style w:type="character" w:customStyle="1" w:styleId="WW8Num307z4">
    <w:name w:val="WW8Num307z4"/>
    <w:rsid w:val="008C06EB"/>
  </w:style>
  <w:style w:type="character" w:customStyle="1" w:styleId="WW8Num307z5">
    <w:name w:val="WW8Num307z5"/>
    <w:rsid w:val="008C06EB"/>
  </w:style>
  <w:style w:type="character" w:customStyle="1" w:styleId="WW8Num307z6">
    <w:name w:val="WW8Num307z6"/>
    <w:rsid w:val="008C06EB"/>
  </w:style>
  <w:style w:type="character" w:customStyle="1" w:styleId="WW8Num307z7">
    <w:name w:val="WW8Num307z7"/>
    <w:rsid w:val="008C06EB"/>
  </w:style>
  <w:style w:type="character" w:customStyle="1" w:styleId="WW8Num307z8">
    <w:name w:val="WW8Num307z8"/>
    <w:rsid w:val="008C06EB"/>
  </w:style>
  <w:style w:type="character" w:customStyle="1" w:styleId="WW8Num308z0">
    <w:name w:val="WW8Num308z0"/>
    <w:rsid w:val="008C06EB"/>
    <w:rPr>
      <w:b/>
      <w:i w:val="0"/>
    </w:rPr>
  </w:style>
  <w:style w:type="character" w:customStyle="1" w:styleId="WW8Num308z1">
    <w:name w:val="WW8Num308z1"/>
    <w:rsid w:val="008C06EB"/>
    <w:rPr>
      <w:rFonts w:ascii="Courier New" w:hAnsi="Courier New" w:cs="Courier New"/>
    </w:rPr>
  </w:style>
  <w:style w:type="character" w:customStyle="1" w:styleId="WW8Num308z2">
    <w:name w:val="WW8Num308z2"/>
    <w:rsid w:val="008C06EB"/>
    <w:rPr>
      <w:rFonts w:ascii="Wingdings" w:hAnsi="Wingdings" w:cs="Times New Roman"/>
    </w:rPr>
  </w:style>
  <w:style w:type="character" w:customStyle="1" w:styleId="WW8Num308z3">
    <w:name w:val="WW8Num308z3"/>
    <w:rsid w:val="008C06EB"/>
    <w:rPr>
      <w:rFonts w:ascii="Symbol" w:hAnsi="Symbol" w:cs="Times New Roman"/>
    </w:rPr>
  </w:style>
  <w:style w:type="character" w:customStyle="1" w:styleId="WW8Num309z0">
    <w:name w:val="WW8Num309z0"/>
    <w:rsid w:val="008C06EB"/>
    <w:rPr>
      <w:b w:val="0"/>
      <w:i w:val="0"/>
    </w:rPr>
  </w:style>
  <w:style w:type="character" w:customStyle="1" w:styleId="WW8Num309z1">
    <w:name w:val="WW8Num309z1"/>
    <w:rsid w:val="008C06EB"/>
  </w:style>
  <w:style w:type="character" w:customStyle="1" w:styleId="WW8Num309z2">
    <w:name w:val="WW8Num309z2"/>
    <w:rsid w:val="008C06EB"/>
  </w:style>
  <w:style w:type="character" w:customStyle="1" w:styleId="WW8Num309z3">
    <w:name w:val="WW8Num309z3"/>
    <w:rsid w:val="008C06EB"/>
  </w:style>
  <w:style w:type="character" w:customStyle="1" w:styleId="WW8Num309z4">
    <w:name w:val="WW8Num309z4"/>
    <w:rsid w:val="008C06EB"/>
  </w:style>
  <w:style w:type="character" w:customStyle="1" w:styleId="WW8Num309z5">
    <w:name w:val="WW8Num309z5"/>
    <w:rsid w:val="008C06EB"/>
  </w:style>
  <w:style w:type="character" w:customStyle="1" w:styleId="WW8Num309z6">
    <w:name w:val="WW8Num309z6"/>
    <w:rsid w:val="008C06EB"/>
  </w:style>
  <w:style w:type="character" w:customStyle="1" w:styleId="WW8Num309z7">
    <w:name w:val="WW8Num309z7"/>
    <w:rsid w:val="008C06EB"/>
  </w:style>
  <w:style w:type="character" w:customStyle="1" w:styleId="WW8Num309z8">
    <w:name w:val="WW8Num309z8"/>
    <w:rsid w:val="008C06EB"/>
  </w:style>
  <w:style w:type="character" w:customStyle="1" w:styleId="WW8Num310z0">
    <w:name w:val="WW8Num310z0"/>
    <w:rsid w:val="008C06EB"/>
  </w:style>
  <w:style w:type="character" w:customStyle="1" w:styleId="WW8Num310z1">
    <w:name w:val="WW8Num310z1"/>
    <w:rsid w:val="008C06EB"/>
  </w:style>
  <w:style w:type="character" w:customStyle="1" w:styleId="WW8Num310z2">
    <w:name w:val="WW8Num310z2"/>
    <w:rsid w:val="008C06EB"/>
  </w:style>
  <w:style w:type="character" w:customStyle="1" w:styleId="WW8Num310z3">
    <w:name w:val="WW8Num310z3"/>
    <w:rsid w:val="008C06EB"/>
  </w:style>
  <w:style w:type="character" w:customStyle="1" w:styleId="WW8Num310z4">
    <w:name w:val="WW8Num310z4"/>
    <w:rsid w:val="008C06EB"/>
  </w:style>
  <w:style w:type="character" w:customStyle="1" w:styleId="WW8Num310z5">
    <w:name w:val="WW8Num310z5"/>
    <w:rsid w:val="008C06EB"/>
  </w:style>
  <w:style w:type="character" w:customStyle="1" w:styleId="WW8Num310z6">
    <w:name w:val="WW8Num310z6"/>
    <w:rsid w:val="008C06EB"/>
  </w:style>
  <w:style w:type="character" w:customStyle="1" w:styleId="WW8Num310z7">
    <w:name w:val="WW8Num310z7"/>
    <w:rsid w:val="008C06EB"/>
  </w:style>
  <w:style w:type="character" w:customStyle="1" w:styleId="WW8Num310z8">
    <w:name w:val="WW8Num310z8"/>
    <w:rsid w:val="008C06EB"/>
  </w:style>
  <w:style w:type="character" w:customStyle="1" w:styleId="WW8Num311z0">
    <w:name w:val="WW8Num311z0"/>
    <w:rsid w:val="008C06EB"/>
    <w:rPr>
      <w:b w:val="0"/>
      <w:i w:val="0"/>
      <w:sz w:val="24"/>
      <w:szCs w:val="24"/>
    </w:rPr>
  </w:style>
  <w:style w:type="character" w:customStyle="1" w:styleId="WW8Num311z2">
    <w:name w:val="WW8Num311z2"/>
    <w:rsid w:val="008C06EB"/>
  </w:style>
  <w:style w:type="character" w:customStyle="1" w:styleId="WW8Num311z3">
    <w:name w:val="WW8Num311z3"/>
    <w:rsid w:val="008C06EB"/>
  </w:style>
  <w:style w:type="character" w:customStyle="1" w:styleId="WW8Num311z4">
    <w:name w:val="WW8Num311z4"/>
    <w:rsid w:val="008C06EB"/>
  </w:style>
  <w:style w:type="character" w:customStyle="1" w:styleId="WW8Num311z5">
    <w:name w:val="WW8Num311z5"/>
    <w:rsid w:val="008C06EB"/>
  </w:style>
  <w:style w:type="character" w:customStyle="1" w:styleId="WW8Num311z6">
    <w:name w:val="WW8Num311z6"/>
    <w:rsid w:val="008C06EB"/>
  </w:style>
  <w:style w:type="character" w:customStyle="1" w:styleId="WW8Num311z7">
    <w:name w:val="WW8Num311z7"/>
    <w:rsid w:val="008C06EB"/>
  </w:style>
  <w:style w:type="character" w:customStyle="1" w:styleId="WW8Num311z8">
    <w:name w:val="WW8Num311z8"/>
    <w:rsid w:val="008C06EB"/>
  </w:style>
  <w:style w:type="character" w:customStyle="1" w:styleId="WW8Num312z0">
    <w:name w:val="WW8Num312z0"/>
    <w:rsid w:val="008C06EB"/>
  </w:style>
  <w:style w:type="character" w:customStyle="1" w:styleId="WW8Num312z1">
    <w:name w:val="WW8Num312z1"/>
    <w:rsid w:val="008C06EB"/>
  </w:style>
  <w:style w:type="character" w:customStyle="1" w:styleId="WW8Num312z2">
    <w:name w:val="WW8Num312z2"/>
    <w:rsid w:val="008C06EB"/>
  </w:style>
  <w:style w:type="character" w:customStyle="1" w:styleId="WW8Num312z3">
    <w:name w:val="WW8Num312z3"/>
    <w:rsid w:val="008C06EB"/>
  </w:style>
  <w:style w:type="character" w:customStyle="1" w:styleId="WW8Num312z4">
    <w:name w:val="WW8Num312z4"/>
    <w:rsid w:val="008C06EB"/>
  </w:style>
  <w:style w:type="character" w:customStyle="1" w:styleId="WW8Num312z5">
    <w:name w:val="WW8Num312z5"/>
    <w:rsid w:val="008C06EB"/>
  </w:style>
  <w:style w:type="character" w:customStyle="1" w:styleId="WW8Num312z6">
    <w:name w:val="WW8Num312z6"/>
    <w:rsid w:val="008C06EB"/>
  </w:style>
  <w:style w:type="character" w:customStyle="1" w:styleId="WW8Num312z7">
    <w:name w:val="WW8Num312z7"/>
    <w:rsid w:val="008C06EB"/>
  </w:style>
  <w:style w:type="character" w:customStyle="1" w:styleId="WW8Num312z8">
    <w:name w:val="WW8Num312z8"/>
    <w:rsid w:val="008C06EB"/>
  </w:style>
  <w:style w:type="character" w:customStyle="1" w:styleId="WW8Num313z0">
    <w:name w:val="WW8Num313z0"/>
    <w:rsid w:val="008C06EB"/>
    <w:rPr>
      <w:rFonts w:ascii="Times New Roman" w:hAnsi="Times New Roman" w:cs="Times New Roman"/>
    </w:rPr>
  </w:style>
  <w:style w:type="character" w:customStyle="1" w:styleId="WW8Num313z1">
    <w:name w:val="WW8Num313z1"/>
    <w:rsid w:val="008C06EB"/>
    <w:rPr>
      <w:rFonts w:ascii="Courier New" w:hAnsi="Courier New" w:cs="Courier New"/>
    </w:rPr>
  </w:style>
  <w:style w:type="character" w:customStyle="1" w:styleId="WW8Num313z2">
    <w:name w:val="WW8Num313z2"/>
    <w:rsid w:val="008C06EB"/>
    <w:rPr>
      <w:rFonts w:ascii="Wingdings" w:hAnsi="Wingdings" w:cs="Times New Roman"/>
    </w:rPr>
  </w:style>
  <w:style w:type="character" w:customStyle="1" w:styleId="WW8Num313z3">
    <w:name w:val="WW8Num313z3"/>
    <w:rsid w:val="008C06EB"/>
    <w:rPr>
      <w:rFonts w:ascii="Symbol" w:hAnsi="Symbol" w:cs="Times New Roman"/>
    </w:rPr>
  </w:style>
  <w:style w:type="character" w:customStyle="1" w:styleId="WW8Num314z0">
    <w:name w:val="WW8Num314z0"/>
    <w:rsid w:val="008C06EB"/>
  </w:style>
  <w:style w:type="character" w:customStyle="1" w:styleId="WW8Num314z1">
    <w:name w:val="WW8Num314z1"/>
    <w:rsid w:val="008C06EB"/>
  </w:style>
  <w:style w:type="character" w:customStyle="1" w:styleId="WW8Num314z2">
    <w:name w:val="WW8Num314z2"/>
    <w:rsid w:val="008C06EB"/>
  </w:style>
  <w:style w:type="character" w:customStyle="1" w:styleId="WW8Num314z3">
    <w:name w:val="WW8Num314z3"/>
    <w:rsid w:val="008C06EB"/>
  </w:style>
  <w:style w:type="character" w:customStyle="1" w:styleId="WW8Num314z4">
    <w:name w:val="WW8Num314z4"/>
    <w:rsid w:val="008C06EB"/>
  </w:style>
  <w:style w:type="character" w:customStyle="1" w:styleId="WW8Num314z5">
    <w:name w:val="WW8Num314z5"/>
    <w:rsid w:val="008C06EB"/>
  </w:style>
  <w:style w:type="character" w:customStyle="1" w:styleId="WW8Num314z6">
    <w:name w:val="WW8Num314z6"/>
    <w:rsid w:val="008C06EB"/>
  </w:style>
  <w:style w:type="character" w:customStyle="1" w:styleId="WW8Num314z7">
    <w:name w:val="WW8Num314z7"/>
    <w:rsid w:val="008C06EB"/>
  </w:style>
  <w:style w:type="character" w:customStyle="1" w:styleId="WW8Num314z8">
    <w:name w:val="WW8Num314z8"/>
    <w:rsid w:val="008C06EB"/>
  </w:style>
  <w:style w:type="character" w:customStyle="1" w:styleId="WW8Num315z0">
    <w:name w:val="WW8Num315z0"/>
    <w:rsid w:val="008C06EB"/>
  </w:style>
  <w:style w:type="character" w:customStyle="1" w:styleId="WW8Num315z1">
    <w:name w:val="WW8Num315z1"/>
    <w:rsid w:val="008C06EB"/>
  </w:style>
  <w:style w:type="character" w:customStyle="1" w:styleId="WW8Num315z2">
    <w:name w:val="WW8Num315z2"/>
    <w:rsid w:val="008C06EB"/>
  </w:style>
  <w:style w:type="character" w:customStyle="1" w:styleId="WW8Num315z3">
    <w:name w:val="WW8Num315z3"/>
    <w:rsid w:val="008C06EB"/>
  </w:style>
  <w:style w:type="character" w:customStyle="1" w:styleId="WW8Num315z4">
    <w:name w:val="WW8Num315z4"/>
    <w:rsid w:val="008C06EB"/>
  </w:style>
  <w:style w:type="character" w:customStyle="1" w:styleId="WW8Num315z5">
    <w:name w:val="WW8Num315z5"/>
    <w:rsid w:val="008C06EB"/>
  </w:style>
  <w:style w:type="character" w:customStyle="1" w:styleId="WW8Num315z6">
    <w:name w:val="WW8Num315z6"/>
    <w:rsid w:val="008C06EB"/>
  </w:style>
  <w:style w:type="character" w:customStyle="1" w:styleId="WW8Num315z7">
    <w:name w:val="WW8Num315z7"/>
    <w:rsid w:val="008C06EB"/>
  </w:style>
  <w:style w:type="character" w:customStyle="1" w:styleId="WW8Num315z8">
    <w:name w:val="WW8Num315z8"/>
    <w:rsid w:val="008C06EB"/>
  </w:style>
  <w:style w:type="character" w:customStyle="1" w:styleId="WW8Num316z0">
    <w:name w:val="WW8Num316z0"/>
    <w:rsid w:val="008C06EB"/>
  </w:style>
  <w:style w:type="character" w:customStyle="1" w:styleId="WW8Num316z1">
    <w:name w:val="WW8Num316z1"/>
    <w:rsid w:val="008C06EB"/>
  </w:style>
  <w:style w:type="character" w:customStyle="1" w:styleId="WW8Num316z2">
    <w:name w:val="WW8Num316z2"/>
    <w:rsid w:val="008C06EB"/>
  </w:style>
  <w:style w:type="character" w:customStyle="1" w:styleId="WW8Num316z3">
    <w:name w:val="WW8Num316z3"/>
    <w:rsid w:val="008C06EB"/>
  </w:style>
  <w:style w:type="character" w:customStyle="1" w:styleId="WW8Num316z4">
    <w:name w:val="WW8Num316z4"/>
    <w:rsid w:val="008C06EB"/>
  </w:style>
  <w:style w:type="character" w:customStyle="1" w:styleId="WW8Num316z5">
    <w:name w:val="WW8Num316z5"/>
    <w:rsid w:val="008C06EB"/>
  </w:style>
  <w:style w:type="character" w:customStyle="1" w:styleId="WW8Num316z6">
    <w:name w:val="WW8Num316z6"/>
    <w:rsid w:val="008C06EB"/>
  </w:style>
  <w:style w:type="character" w:customStyle="1" w:styleId="WW8Num316z7">
    <w:name w:val="WW8Num316z7"/>
    <w:rsid w:val="008C06EB"/>
  </w:style>
  <w:style w:type="character" w:customStyle="1" w:styleId="WW8Num316z8">
    <w:name w:val="WW8Num316z8"/>
    <w:rsid w:val="008C06EB"/>
  </w:style>
  <w:style w:type="character" w:customStyle="1" w:styleId="WW8Num317z0">
    <w:name w:val="WW8Num317z0"/>
    <w:rsid w:val="008C06EB"/>
    <w:rPr>
      <w:rFonts w:ascii="Symbol" w:hAnsi="Symbol" w:cs="Times New Roman"/>
      <w:sz w:val="22"/>
      <w:szCs w:val="22"/>
    </w:rPr>
  </w:style>
  <w:style w:type="character" w:customStyle="1" w:styleId="WW8Num318z0">
    <w:name w:val="WW8Num318z0"/>
    <w:rsid w:val="008C06EB"/>
    <w:rPr>
      <w:b w:val="0"/>
      <w:i w:val="0"/>
    </w:rPr>
  </w:style>
  <w:style w:type="character" w:customStyle="1" w:styleId="WW8Num318z1">
    <w:name w:val="WW8Num318z1"/>
    <w:rsid w:val="008C06EB"/>
  </w:style>
  <w:style w:type="character" w:customStyle="1" w:styleId="WW8Num318z2">
    <w:name w:val="WW8Num318z2"/>
    <w:rsid w:val="008C06EB"/>
  </w:style>
  <w:style w:type="character" w:customStyle="1" w:styleId="WW8Num318z3">
    <w:name w:val="WW8Num318z3"/>
    <w:rsid w:val="008C06EB"/>
  </w:style>
  <w:style w:type="character" w:customStyle="1" w:styleId="WW8Num318z4">
    <w:name w:val="WW8Num318z4"/>
    <w:rsid w:val="008C06EB"/>
  </w:style>
  <w:style w:type="character" w:customStyle="1" w:styleId="WW8Num318z5">
    <w:name w:val="WW8Num318z5"/>
    <w:rsid w:val="008C06EB"/>
  </w:style>
  <w:style w:type="character" w:customStyle="1" w:styleId="WW8Num318z6">
    <w:name w:val="WW8Num318z6"/>
    <w:rsid w:val="008C06EB"/>
  </w:style>
  <w:style w:type="character" w:customStyle="1" w:styleId="WW8Num318z7">
    <w:name w:val="WW8Num318z7"/>
    <w:rsid w:val="008C06EB"/>
  </w:style>
  <w:style w:type="character" w:customStyle="1" w:styleId="WW8Num318z8">
    <w:name w:val="WW8Num318z8"/>
    <w:rsid w:val="008C06EB"/>
  </w:style>
  <w:style w:type="character" w:customStyle="1" w:styleId="WW8Num319z0">
    <w:name w:val="WW8Num319z0"/>
    <w:rsid w:val="008C06EB"/>
    <w:rPr>
      <w:rFonts w:ascii="Symbol" w:hAnsi="Symbol" w:cs="Times New Roman"/>
    </w:rPr>
  </w:style>
  <w:style w:type="character" w:customStyle="1" w:styleId="WW8Num319z1">
    <w:name w:val="WW8Num319z1"/>
    <w:rsid w:val="008C06EB"/>
  </w:style>
  <w:style w:type="character" w:customStyle="1" w:styleId="WW8Num319z2">
    <w:name w:val="WW8Num319z2"/>
    <w:rsid w:val="008C06EB"/>
    <w:rPr>
      <w:rFonts w:ascii="Wingdings" w:hAnsi="Wingdings" w:cs="Times New Roman"/>
    </w:rPr>
  </w:style>
  <w:style w:type="character" w:customStyle="1" w:styleId="WW8Num319z4">
    <w:name w:val="WW8Num319z4"/>
    <w:rsid w:val="008C06EB"/>
    <w:rPr>
      <w:rFonts w:ascii="Courier New" w:hAnsi="Courier New" w:cs="Courier New"/>
    </w:rPr>
  </w:style>
  <w:style w:type="character" w:customStyle="1" w:styleId="WW8Num320z0">
    <w:name w:val="WW8Num320z0"/>
    <w:rsid w:val="008C06EB"/>
    <w:rPr>
      <w:rFonts w:ascii="Times New Roman" w:eastAsia="Times New Roman" w:hAnsi="Times New Roman" w:cs="Times New Roman"/>
    </w:rPr>
  </w:style>
  <w:style w:type="character" w:customStyle="1" w:styleId="WW8Num320z1">
    <w:name w:val="WW8Num320z1"/>
    <w:rsid w:val="008C06EB"/>
    <w:rPr>
      <w:rFonts w:ascii="Courier New" w:hAnsi="Courier New" w:cs="Courier New"/>
    </w:rPr>
  </w:style>
  <w:style w:type="character" w:customStyle="1" w:styleId="WW8Num320z2">
    <w:name w:val="WW8Num320z2"/>
    <w:rsid w:val="008C06EB"/>
    <w:rPr>
      <w:rFonts w:ascii="Wingdings" w:hAnsi="Wingdings" w:cs="Times New Roman"/>
    </w:rPr>
  </w:style>
  <w:style w:type="character" w:customStyle="1" w:styleId="WW8Num320z3">
    <w:name w:val="WW8Num320z3"/>
    <w:rsid w:val="008C06EB"/>
    <w:rPr>
      <w:rFonts w:ascii="Symbol" w:hAnsi="Symbol" w:cs="Times New Roman"/>
    </w:rPr>
  </w:style>
  <w:style w:type="character" w:customStyle="1" w:styleId="WW8Num321z0">
    <w:name w:val="WW8Num321z0"/>
    <w:rsid w:val="008C06EB"/>
    <w:rPr>
      <w:rFonts w:ascii="Symbol" w:hAnsi="Symbol" w:cs="Times New Roman"/>
      <w:color w:val="000000"/>
    </w:rPr>
  </w:style>
  <w:style w:type="character" w:customStyle="1" w:styleId="WW8Num322z0">
    <w:name w:val="WW8Num322z0"/>
    <w:rsid w:val="008C06EB"/>
    <w:rPr>
      <w:rFonts w:ascii="Symbol" w:hAnsi="Symbol" w:cs="Times New Roman"/>
      <w:sz w:val="22"/>
      <w:szCs w:val="22"/>
    </w:rPr>
  </w:style>
  <w:style w:type="character" w:customStyle="1" w:styleId="WW8Num323z0">
    <w:name w:val="WW8Num323z0"/>
    <w:rsid w:val="008C06EB"/>
    <w:rPr>
      <w:rFonts w:ascii="Symbol" w:hAnsi="Symbol" w:cs="Times New Roman"/>
    </w:rPr>
  </w:style>
  <w:style w:type="character" w:customStyle="1" w:styleId="WW8Num324z0">
    <w:name w:val="WW8Num324z0"/>
    <w:rsid w:val="008C06EB"/>
    <w:rPr>
      <w:rFonts w:ascii="Symbol" w:hAnsi="Symbol" w:cs="Times New Roman"/>
    </w:rPr>
  </w:style>
  <w:style w:type="character" w:customStyle="1" w:styleId="WW8Num325z0">
    <w:name w:val="WW8Num325z0"/>
    <w:rsid w:val="008C06EB"/>
    <w:rPr>
      <w:b w:val="0"/>
      <w:i w:val="0"/>
    </w:rPr>
  </w:style>
  <w:style w:type="character" w:customStyle="1" w:styleId="WW8Num325z1">
    <w:name w:val="WW8Num325z1"/>
    <w:rsid w:val="008C06EB"/>
  </w:style>
  <w:style w:type="character" w:customStyle="1" w:styleId="WW8Num325z2">
    <w:name w:val="WW8Num325z2"/>
    <w:rsid w:val="008C06EB"/>
  </w:style>
  <w:style w:type="character" w:customStyle="1" w:styleId="WW8Num325z3">
    <w:name w:val="WW8Num325z3"/>
    <w:rsid w:val="008C06EB"/>
  </w:style>
  <w:style w:type="character" w:customStyle="1" w:styleId="WW8Num325z4">
    <w:name w:val="WW8Num325z4"/>
    <w:rsid w:val="008C06EB"/>
  </w:style>
  <w:style w:type="character" w:customStyle="1" w:styleId="WW8Num325z5">
    <w:name w:val="WW8Num325z5"/>
    <w:rsid w:val="008C06EB"/>
  </w:style>
  <w:style w:type="character" w:customStyle="1" w:styleId="WW8Num325z6">
    <w:name w:val="WW8Num325z6"/>
    <w:rsid w:val="008C06EB"/>
  </w:style>
  <w:style w:type="character" w:customStyle="1" w:styleId="WW8Num325z7">
    <w:name w:val="WW8Num325z7"/>
    <w:rsid w:val="008C06EB"/>
  </w:style>
  <w:style w:type="character" w:customStyle="1" w:styleId="WW8Num325z8">
    <w:name w:val="WW8Num325z8"/>
    <w:rsid w:val="008C06EB"/>
  </w:style>
  <w:style w:type="character" w:customStyle="1" w:styleId="WW8Num326z0">
    <w:name w:val="WW8Num326z0"/>
    <w:rsid w:val="008C06EB"/>
    <w:rPr>
      <w:rFonts w:ascii="Symbol" w:hAnsi="Symbol" w:cs="Times New Roman"/>
    </w:rPr>
  </w:style>
  <w:style w:type="character" w:customStyle="1" w:styleId="WW8Num327z0">
    <w:name w:val="WW8Num327z0"/>
    <w:rsid w:val="008C06EB"/>
    <w:rPr>
      <w:rFonts w:ascii="Symbol" w:hAnsi="Symbol" w:cs="Times New Roman"/>
    </w:rPr>
  </w:style>
  <w:style w:type="character" w:customStyle="1" w:styleId="WW8Num328z0">
    <w:name w:val="WW8Num328z0"/>
    <w:rsid w:val="008C06EB"/>
  </w:style>
  <w:style w:type="character" w:customStyle="1" w:styleId="WW8Num328z1">
    <w:name w:val="WW8Num328z1"/>
    <w:rsid w:val="008C06EB"/>
  </w:style>
  <w:style w:type="character" w:customStyle="1" w:styleId="WW8Num328z2">
    <w:name w:val="WW8Num328z2"/>
    <w:rsid w:val="008C06EB"/>
  </w:style>
  <w:style w:type="character" w:customStyle="1" w:styleId="WW8Num328z3">
    <w:name w:val="WW8Num328z3"/>
    <w:rsid w:val="008C06EB"/>
  </w:style>
  <w:style w:type="character" w:customStyle="1" w:styleId="WW8Num328z4">
    <w:name w:val="WW8Num328z4"/>
    <w:rsid w:val="008C06EB"/>
  </w:style>
  <w:style w:type="character" w:customStyle="1" w:styleId="WW8Num328z5">
    <w:name w:val="WW8Num328z5"/>
    <w:rsid w:val="008C06EB"/>
  </w:style>
  <w:style w:type="character" w:customStyle="1" w:styleId="WW8Num328z6">
    <w:name w:val="WW8Num328z6"/>
    <w:rsid w:val="008C06EB"/>
  </w:style>
  <w:style w:type="character" w:customStyle="1" w:styleId="WW8Num328z7">
    <w:name w:val="WW8Num328z7"/>
    <w:rsid w:val="008C06EB"/>
  </w:style>
  <w:style w:type="character" w:customStyle="1" w:styleId="WW8Num328z8">
    <w:name w:val="WW8Num328z8"/>
    <w:rsid w:val="008C06EB"/>
  </w:style>
  <w:style w:type="character" w:customStyle="1" w:styleId="WW8Num329z0">
    <w:name w:val="WW8Num329z0"/>
    <w:rsid w:val="008C06EB"/>
    <w:rPr>
      <w:b w:val="0"/>
      <w:i w:val="0"/>
    </w:rPr>
  </w:style>
  <w:style w:type="character" w:customStyle="1" w:styleId="WW8Num329z1">
    <w:name w:val="WW8Num329z1"/>
    <w:rsid w:val="008C06EB"/>
  </w:style>
  <w:style w:type="character" w:customStyle="1" w:styleId="WW8Num329z2">
    <w:name w:val="WW8Num329z2"/>
    <w:rsid w:val="008C06EB"/>
  </w:style>
  <w:style w:type="character" w:customStyle="1" w:styleId="WW8Num329z3">
    <w:name w:val="WW8Num329z3"/>
    <w:rsid w:val="008C06EB"/>
  </w:style>
  <w:style w:type="character" w:customStyle="1" w:styleId="WW8Num329z4">
    <w:name w:val="WW8Num329z4"/>
    <w:rsid w:val="008C06EB"/>
  </w:style>
  <w:style w:type="character" w:customStyle="1" w:styleId="WW8Num329z5">
    <w:name w:val="WW8Num329z5"/>
    <w:rsid w:val="008C06EB"/>
  </w:style>
  <w:style w:type="character" w:customStyle="1" w:styleId="WW8Num329z6">
    <w:name w:val="WW8Num329z6"/>
    <w:rsid w:val="008C06EB"/>
  </w:style>
  <w:style w:type="character" w:customStyle="1" w:styleId="WW8Num329z7">
    <w:name w:val="WW8Num329z7"/>
    <w:rsid w:val="008C06EB"/>
  </w:style>
  <w:style w:type="character" w:customStyle="1" w:styleId="WW8Num329z8">
    <w:name w:val="WW8Num329z8"/>
    <w:rsid w:val="008C06EB"/>
  </w:style>
  <w:style w:type="character" w:customStyle="1" w:styleId="WW8Num330z0">
    <w:name w:val="WW8Num330z0"/>
    <w:rsid w:val="008C06EB"/>
    <w:rPr>
      <w:rFonts w:ascii="Times New Roman" w:hAnsi="Times New Roman" w:cs="Times New Roman"/>
      <w:b w:val="0"/>
      <w:i w:val="0"/>
      <w:sz w:val="28"/>
      <w:szCs w:val="28"/>
    </w:rPr>
  </w:style>
  <w:style w:type="character" w:customStyle="1" w:styleId="WW8Num330z1">
    <w:name w:val="WW8Num330z1"/>
    <w:rsid w:val="008C06EB"/>
  </w:style>
  <w:style w:type="character" w:customStyle="1" w:styleId="WW8Num330z2">
    <w:name w:val="WW8Num330z2"/>
    <w:rsid w:val="008C06EB"/>
  </w:style>
  <w:style w:type="character" w:customStyle="1" w:styleId="WW8Num330z3">
    <w:name w:val="WW8Num330z3"/>
    <w:rsid w:val="008C06EB"/>
  </w:style>
  <w:style w:type="character" w:customStyle="1" w:styleId="WW8Num330z4">
    <w:name w:val="WW8Num330z4"/>
    <w:rsid w:val="008C06EB"/>
  </w:style>
  <w:style w:type="character" w:customStyle="1" w:styleId="WW8Num330z5">
    <w:name w:val="WW8Num330z5"/>
    <w:rsid w:val="008C06EB"/>
  </w:style>
  <w:style w:type="character" w:customStyle="1" w:styleId="WW8Num330z6">
    <w:name w:val="WW8Num330z6"/>
    <w:rsid w:val="008C06EB"/>
  </w:style>
  <w:style w:type="character" w:customStyle="1" w:styleId="WW8Num330z7">
    <w:name w:val="WW8Num330z7"/>
    <w:rsid w:val="008C06EB"/>
  </w:style>
  <w:style w:type="character" w:customStyle="1" w:styleId="WW8Num330z8">
    <w:name w:val="WW8Num330z8"/>
    <w:rsid w:val="008C06EB"/>
  </w:style>
  <w:style w:type="character" w:customStyle="1" w:styleId="WW8Num331z0">
    <w:name w:val="WW8Num331z0"/>
    <w:rsid w:val="008C06EB"/>
    <w:rPr>
      <w:rFonts w:ascii="Symbol" w:hAnsi="Symbol" w:cs="Times New Roman"/>
      <w:color w:val="000000"/>
    </w:rPr>
  </w:style>
  <w:style w:type="character" w:customStyle="1" w:styleId="WW8Num332z0">
    <w:name w:val="WW8Num332z0"/>
    <w:rsid w:val="008C06EB"/>
  </w:style>
  <w:style w:type="character" w:customStyle="1" w:styleId="WW8Num332z1">
    <w:name w:val="WW8Num332z1"/>
    <w:rsid w:val="008C06EB"/>
  </w:style>
  <w:style w:type="character" w:customStyle="1" w:styleId="WW8Num332z2">
    <w:name w:val="WW8Num332z2"/>
    <w:rsid w:val="008C06EB"/>
  </w:style>
  <w:style w:type="character" w:customStyle="1" w:styleId="WW8Num332z3">
    <w:name w:val="WW8Num332z3"/>
    <w:rsid w:val="008C06EB"/>
  </w:style>
  <w:style w:type="character" w:customStyle="1" w:styleId="WW8Num332z4">
    <w:name w:val="WW8Num332z4"/>
    <w:rsid w:val="008C06EB"/>
  </w:style>
  <w:style w:type="character" w:customStyle="1" w:styleId="WW8Num332z5">
    <w:name w:val="WW8Num332z5"/>
    <w:rsid w:val="008C06EB"/>
  </w:style>
  <w:style w:type="character" w:customStyle="1" w:styleId="WW8Num332z6">
    <w:name w:val="WW8Num332z6"/>
    <w:rsid w:val="008C06EB"/>
  </w:style>
  <w:style w:type="character" w:customStyle="1" w:styleId="WW8Num332z7">
    <w:name w:val="WW8Num332z7"/>
    <w:rsid w:val="008C06EB"/>
  </w:style>
  <w:style w:type="character" w:customStyle="1" w:styleId="WW8Num332z8">
    <w:name w:val="WW8Num332z8"/>
    <w:rsid w:val="008C06EB"/>
  </w:style>
  <w:style w:type="character" w:customStyle="1" w:styleId="WW8Num333z0">
    <w:name w:val="WW8Num333z0"/>
    <w:rsid w:val="008C06EB"/>
  </w:style>
  <w:style w:type="character" w:customStyle="1" w:styleId="WW8Num333z1">
    <w:name w:val="WW8Num333z1"/>
    <w:rsid w:val="008C06EB"/>
    <w:rPr>
      <w:b w:val="0"/>
      <w:i w:val="0"/>
    </w:rPr>
  </w:style>
  <w:style w:type="character" w:customStyle="1" w:styleId="WW8Num333z3">
    <w:name w:val="WW8Num333z3"/>
    <w:rsid w:val="008C06EB"/>
  </w:style>
  <w:style w:type="character" w:customStyle="1" w:styleId="WW8Num333z4">
    <w:name w:val="WW8Num333z4"/>
    <w:rsid w:val="008C06EB"/>
  </w:style>
  <w:style w:type="character" w:customStyle="1" w:styleId="WW8Num333z5">
    <w:name w:val="WW8Num333z5"/>
    <w:rsid w:val="008C06EB"/>
  </w:style>
  <w:style w:type="character" w:customStyle="1" w:styleId="WW8Num333z6">
    <w:name w:val="WW8Num333z6"/>
    <w:rsid w:val="008C06EB"/>
  </w:style>
  <w:style w:type="character" w:customStyle="1" w:styleId="WW8Num333z7">
    <w:name w:val="WW8Num333z7"/>
    <w:rsid w:val="008C06EB"/>
  </w:style>
  <w:style w:type="character" w:customStyle="1" w:styleId="WW8Num333z8">
    <w:name w:val="WW8Num333z8"/>
    <w:rsid w:val="008C06EB"/>
  </w:style>
  <w:style w:type="character" w:customStyle="1" w:styleId="WW8Num334z0">
    <w:name w:val="WW8Num334z0"/>
    <w:rsid w:val="008C06EB"/>
    <w:rPr>
      <w:rFonts w:ascii="Symbol" w:hAnsi="Symbol" w:cs="Times New Roman"/>
      <w:color w:val="000000"/>
    </w:rPr>
  </w:style>
  <w:style w:type="character" w:customStyle="1" w:styleId="WW8Num335z0">
    <w:name w:val="WW8Num335z0"/>
    <w:rsid w:val="008C06EB"/>
  </w:style>
  <w:style w:type="character" w:customStyle="1" w:styleId="WW8Num336z0">
    <w:name w:val="WW8Num336z0"/>
    <w:rsid w:val="008C06EB"/>
    <w:rPr>
      <w:rFonts w:ascii="Wingdings 2" w:hAnsi="Wingdings 2" w:cs="Times New Roman"/>
    </w:rPr>
  </w:style>
  <w:style w:type="character" w:customStyle="1" w:styleId="WW8Num336z1">
    <w:name w:val="WW8Num336z1"/>
    <w:rsid w:val="008C06EB"/>
    <w:rPr>
      <w:rFonts w:ascii="Times New Roman" w:eastAsia="Times New Roman" w:hAnsi="Times New Roman" w:cs="Times New Roman"/>
    </w:rPr>
  </w:style>
  <w:style w:type="character" w:customStyle="1" w:styleId="WW8Num336z2">
    <w:name w:val="WW8Num336z2"/>
    <w:rsid w:val="008C06EB"/>
    <w:rPr>
      <w:rFonts w:ascii="Wingdings" w:hAnsi="Wingdings" w:cs="Times New Roman"/>
    </w:rPr>
  </w:style>
  <w:style w:type="character" w:customStyle="1" w:styleId="WW8Num336z3">
    <w:name w:val="WW8Num336z3"/>
    <w:rsid w:val="008C06EB"/>
    <w:rPr>
      <w:rFonts w:ascii="Symbol" w:hAnsi="Symbol" w:cs="Times New Roman"/>
    </w:rPr>
  </w:style>
  <w:style w:type="character" w:customStyle="1" w:styleId="WW8Num336z4">
    <w:name w:val="WW8Num336z4"/>
    <w:rsid w:val="008C06EB"/>
    <w:rPr>
      <w:rFonts w:ascii="Courier New" w:hAnsi="Courier New" w:cs="Courier New"/>
    </w:rPr>
  </w:style>
  <w:style w:type="character" w:customStyle="1" w:styleId="WW8Num337z0">
    <w:name w:val="WW8Num337z0"/>
    <w:rsid w:val="008C06EB"/>
  </w:style>
  <w:style w:type="character" w:customStyle="1" w:styleId="WW8Num337z1">
    <w:name w:val="WW8Num337z1"/>
    <w:rsid w:val="008C06EB"/>
  </w:style>
  <w:style w:type="character" w:customStyle="1" w:styleId="WW8Num337z2">
    <w:name w:val="WW8Num337z2"/>
    <w:rsid w:val="008C06EB"/>
  </w:style>
  <w:style w:type="character" w:customStyle="1" w:styleId="WW8Num337z3">
    <w:name w:val="WW8Num337z3"/>
    <w:rsid w:val="008C06EB"/>
  </w:style>
  <w:style w:type="character" w:customStyle="1" w:styleId="WW8Num337z4">
    <w:name w:val="WW8Num337z4"/>
    <w:rsid w:val="008C06EB"/>
  </w:style>
  <w:style w:type="character" w:customStyle="1" w:styleId="WW8Num337z5">
    <w:name w:val="WW8Num337z5"/>
    <w:rsid w:val="008C06EB"/>
  </w:style>
  <w:style w:type="character" w:customStyle="1" w:styleId="WW8Num337z6">
    <w:name w:val="WW8Num337z6"/>
    <w:rsid w:val="008C06EB"/>
  </w:style>
  <w:style w:type="character" w:customStyle="1" w:styleId="WW8Num337z7">
    <w:name w:val="WW8Num337z7"/>
    <w:rsid w:val="008C06EB"/>
  </w:style>
  <w:style w:type="character" w:customStyle="1" w:styleId="WW8Num337z8">
    <w:name w:val="WW8Num337z8"/>
    <w:rsid w:val="008C06EB"/>
  </w:style>
  <w:style w:type="character" w:customStyle="1" w:styleId="WW8Num338z0">
    <w:name w:val="WW8Num338z0"/>
    <w:rsid w:val="008C06EB"/>
    <w:rPr>
      <w:rFonts w:ascii="Symbol" w:hAnsi="Symbol" w:cs="Times New Roman"/>
    </w:rPr>
  </w:style>
  <w:style w:type="character" w:customStyle="1" w:styleId="WW8Num339z0">
    <w:name w:val="WW8Num339z0"/>
    <w:rsid w:val="008C06EB"/>
  </w:style>
  <w:style w:type="character" w:customStyle="1" w:styleId="WW8Num339z1">
    <w:name w:val="WW8Num339z1"/>
    <w:rsid w:val="008C06EB"/>
  </w:style>
  <w:style w:type="character" w:customStyle="1" w:styleId="WW8Num339z2">
    <w:name w:val="WW8Num339z2"/>
    <w:rsid w:val="008C06EB"/>
  </w:style>
  <w:style w:type="character" w:customStyle="1" w:styleId="WW8Num339z3">
    <w:name w:val="WW8Num339z3"/>
    <w:rsid w:val="008C06EB"/>
  </w:style>
  <w:style w:type="character" w:customStyle="1" w:styleId="WW8Num339z4">
    <w:name w:val="WW8Num339z4"/>
    <w:rsid w:val="008C06EB"/>
  </w:style>
  <w:style w:type="character" w:customStyle="1" w:styleId="WW8Num339z5">
    <w:name w:val="WW8Num339z5"/>
    <w:rsid w:val="008C06EB"/>
  </w:style>
  <w:style w:type="character" w:customStyle="1" w:styleId="WW8Num339z6">
    <w:name w:val="WW8Num339z6"/>
    <w:rsid w:val="008C06EB"/>
  </w:style>
  <w:style w:type="character" w:customStyle="1" w:styleId="WW8Num339z7">
    <w:name w:val="WW8Num339z7"/>
    <w:rsid w:val="008C06EB"/>
  </w:style>
  <w:style w:type="character" w:customStyle="1" w:styleId="WW8Num339z8">
    <w:name w:val="WW8Num339z8"/>
    <w:rsid w:val="008C06EB"/>
  </w:style>
  <w:style w:type="character" w:customStyle="1" w:styleId="WW8Num340z0">
    <w:name w:val="WW8Num340z0"/>
    <w:rsid w:val="008C06EB"/>
    <w:rPr>
      <w:b w:val="0"/>
      <w:i w:val="0"/>
    </w:rPr>
  </w:style>
  <w:style w:type="character" w:customStyle="1" w:styleId="WW8Num340z1">
    <w:name w:val="WW8Num340z1"/>
    <w:rsid w:val="008C06EB"/>
  </w:style>
  <w:style w:type="character" w:customStyle="1" w:styleId="WW8Num340z2">
    <w:name w:val="WW8Num340z2"/>
    <w:rsid w:val="008C06EB"/>
  </w:style>
  <w:style w:type="character" w:customStyle="1" w:styleId="WW8Num340z3">
    <w:name w:val="WW8Num340z3"/>
    <w:rsid w:val="008C06EB"/>
  </w:style>
  <w:style w:type="character" w:customStyle="1" w:styleId="WW8Num340z4">
    <w:name w:val="WW8Num340z4"/>
    <w:rsid w:val="008C06EB"/>
  </w:style>
  <w:style w:type="character" w:customStyle="1" w:styleId="WW8Num340z5">
    <w:name w:val="WW8Num340z5"/>
    <w:rsid w:val="008C06EB"/>
  </w:style>
  <w:style w:type="character" w:customStyle="1" w:styleId="WW8Num340z6">
    <w:name w:val="WW8Num340z6"/>
    <w:rsid w:val="008C06EB"/>
  </w:style>
  <w:style w:type="character" w:customStyle="1" w:styleId="WW8Num340z7">
    <w:name w:val="WW8Num340z7"/>
    <w:rsid w:val="008C06EB"/>
  </w:style>
  <w:style w:type="character" w:customStyle="1" w:styleId="WW8Num340z8">
    <w:name w:val="WW8Num340z8"/>
    <w:rsid w:val="008C06EB"/>
  </w:style>
  <w:style w:type="character" w:customStyle="1" w:styleId="WW8Num341z0">
    <w:name w:val="WW8Num341z0"/>
    <w:rsid w:val="008C06EB"/>
    <w:rPr>
      <w:rFonts w:ascii="Times New Roman" w:eastAsia="Times New Roman" w:hAnsi="Times New Roman" w:cs="Times New Roman"/>
    </w:rPr>
  </w:style>
  <w:style w:type="character" w:customStyle="1" w:styleId="WW8Num341z1">
    <w:name w:val="WW8Num341z1"/>
    <w:rsid w:val="008C06EB"/>
    <w:rPr>
      <w:rFonts w:ascii="Courier New" w:hAnsi="Courier New" w:cs="Courier New"/>
    </w:rPr>
  </w:style>
  <w:style w:type="character" w:customStyle="1" w:styleId="WW8Num341z2">
    <w:name w:val="WW8Num341z2"/>
    <w:rsid w:val="008C06EB"/>
    <w:rPr>
      <w:rFonts w:ascii="Wingdings" w:hAnsi="Wingdings" w:cs="Times New Roman"/>
    </w:rPr>
  </w:style>
  <w:style w:type="character" w:customStyle="1" w:styleId="WW8Num341z3">
    <w:name w:val="WW8Num341z3"/>
    <w:rsid w:val="008C06EB"/>
    <w:rPr>
      <w:rFonts w:ascii="Symbol" w:hAnsi="Symbol" w:cs="Times New Roman"/>
    </w:rPr>
  </w:style>
  <w:style w:type="character" w:customStyle="1" w:styleId="WW8Num342z0">
    <w:name w:val="WW8Num342z0"/>
    <w:rsid w:val="008C06EB"/>
    <w:rPr>
      <w:b w:val="0"/>
      <w:i w:val="0"/>
    </w:rPr>
  </w:style>
  <w:style w:type="character" w:customStyle="1" w:styleId="WW8Num342z1">
    <w:name w:val="WW8Num342z1"/>
    <w:rsid w:val="008C06EB"/>
  </w:style>
  <w:style w:type="character" w:customStyle="1" w:styleId="WW8Num342z2">
    <w:name w:val="WW8Num342z2"/>
    <w:rsid w:val="008C06EB"/>
  </w:style>
  <w:style w:type="character" w:customStyle="1" w:styleId="WW8Num342z3">
    <w:name w:val="WW8Num342z3"/>
    <w:rsid w:val="008C06EB"/>
  </w:style>
  <w:style w:type="character" w:customStyle="1" w:styleId="WW8Num342z4">
    <w:name w:val="WW8Num342z4"/>
    <w:rsid w:val="008C06EB"/>
  </w:style>
  <w:style w:type="character" w:customStyle="1" w:styleId="WW8Num342z5">
    <w:name w:val="WW8Num342z5"/>
    <w:rsid w:val="008C06EB"/>
  </w:style>
  <w:style w:type="character" w:customStyle="1" w:styleId="WW8Num342z6">
    <w:name w:val="WW8Num342z6"/>
    <w:rsid w:val="008C06EB"/>
  </w:style>
  <w:style w:type="character" w:customStyle="1" w:styleId="WW8Num342z7">
    <w:name w:val="WW8Num342z7"/>
    <w:rsid w:val="008C06EB"/>
  </w:style>
  <w:style w:type="character" w:customStyle="1" w:styleId="WW8Num342z8">
    <w:name w:val="WW8Num342z8"/>
    <w:rsid w:val="008C06EB"/>
  </w:style>
  <w:style w:type="character" w:customStyle="1" w:styleId="WW8Num343z0">
    <w:name w:val="WW8Num343z0"/>
    <w:rsid w:val="008C06EB"/>
    <w:rPr>
      <w:rFonts w:ascii="Arial" w:hAnsi="Arial" w:cs="Arial"/>
      <w:sz w:val="22"/>
      <w:szCs w:val="22"/>
    </w:rPr>
  </w:style>
  <w:style w:type="character" w:customStyle="1" w:styleId="WW8Num343z1">
    <w:name w:val="WW8Num343z1"/>
    <w:rsid w:val="008C06EB"/>
  </w:style>
  <w:style w:type="character" w:customStyle="1" w:styleId="WW8Num343z2">
    <w:name w:val="WW8Num343z2"/>
    <w:rsid w:val="008C06EB"/>
  </w:style>
  <w:style w:type="character" w:customStyle="1" w:styleId="WW8Num343z3">
    <w:name w:val="WW8Num343z3"/>
    <w:rsid w:val="008C06EB"/>
  </w:style>
  <w:style w:type="character" w:customStyle="1" w:styleId="WW8Num343z4">
    <w:name w:val="WW8Num343z4"/>
    <w:rsid w:val="008C06EB"/>
  </w:style>
  <w:style w:type="character" w:customStyle="1" w:styleId="WW8Num343z5">
    <w:name w:val="WW8Num343z5"/>
    <w:rsid w:val="008C06EB"/>
  </w:style>
  <w:style w:type="character" w:customStyle="1" w:styleId="WW8Num343z6">
    <w:name w:val="WW8Num343z6"/>
    <w:rsid w:val="008C06EB"/>
  </w:style>
  <w:style w:type="character" w:customStyle="1" w:styleId="WW8Num343z7">
    <w:name w:val="WW8Num343z7"/>
    <w:rsid w:val="008C06EB"/>
  </w:style>
  <w:style w:type="character" w:customStyle="1" w:styleId="WW8Num343z8">
    <w:name w:val="WW8Num343z8"/>
    <w:rsid w:val="008C06EB"/>
  </w:style>
  <w:style w:type="character" w:customStyle="1" w:styleId="WW8Num344z0">
    <w:name w:val="WW8Num344z0"/>
    <w:rsid w:val="008C06EB"/>
    <w:rPr>
      <w:rFonts w:ascii="Symbol" w:hAnsi="Symbol" w:cs="Times New Roman"/>
    </w:rPr>
  </w:style>
  <w:style w:type="character" w:customStyle="1" w:styleId="WW8Num344z1">
    <w:name w:val="WW8Num344z1"/>
    <w:rsid w:val="008C06EB"/>
    <w:rPr>
      <w:rFonts w:ascii="Courier New" w:hAnsi="Courier New" w:cs="Courier New"/>
    </w:rPr>
  </w:style>
  <w:style w:type="character" w:customStyle="1" w:styleId="WW8Num344z2">
    <w:name w:val="WW8Num344z2"/>
    <w:rsid w:val="008C06EB"/>
    <w:rPr>
      <w:rFonts w:ascii="Wingdings" w:hAnsi="Wingdings" w:cs="Times New Roman"/>
    </w:rPr>
  </w:style>
  <w:style w:type="character" w:customStyle="1" w:styleId="WW8Num345z0">
    <w:name w:val="WW8Num345z0"/>
    <w:rsid w:val="008C06EB"/>
  </w:style>
  <w:style w:type="character" w:customStyle="1" w:styleId="WW8Num345z1">
    <w:name w:val="WW8Num345z1"/>
    <w:rsid w:val="008C06EB"/>
  </w:style>
  <w:style w:type="character" w:customStyle="1" w:styleId="WW8Num345z2">
    <w:name w:val="WW8Num345z2"/>
    <w:rsid w:val="008C06EB"/>
  </w:style>
  <w:style w:type="character" w:customStyle="1" w:styleId="WW8Num345z3">
    <w:name w:val="WW8Num345z3"/>
    <w:rsid w:val="008C06EB"/>
  </w:style>
  <w:style w:type="character" w:customStyle="1" w:styleId="WW8Num345z4">
    <w:name w:val="WW8Num345z4"/>
    <w:rsid w:val="008C06EB"/>
  </w:style>
  <w:style w:type="character" w:customStyle="1" w:styleId="WW8Num345z5">
    <w:name w:val="WW8Num345z5"/>
    <w:rsid w:val="008C06EB"/>
  </w:style>
  <w:style w:type="character" w:customStyle="1" w:styleId="WW8Num345z6">
    <w:name w:val="WW8Num345z6"/>
    <w:rsid w:val="008C06EB"/>
  </w:style>
  <w:style w:type="character" w:customStyle="1" w:styleId="WW8Num345z7">
    <w:name w:val="WW8Num345z7"/>
    <w:rsid w:val="008C06EB"/>
  </w:style>
  <w:style w:type="character" w:customStyle="1" w:styleId="WW8Num345z8">
    <w:name w:val="WW8Num345z8"/>
    <w:rsid w:val="008C06EB"/>
  </w:style>
  <w:style w:type="character" w:customStyle="1" w:styleId="WW8Num346z0">
    <w:name w:val="WW8Num346z0"/>
    <w:rsid w:val="008C06EB"/>
    <w:rPr>
      <w:b w:val="0"/>
      <w:i w:val="0"/>
    </w:rPr>
  </w:style>
  <w:style w:type="character" w:customStyle="1" w:styleId="WW8Num346z1">
    <w:name w:val="WW8Num346z1"/>
    <w:rsid w:val="008C06EB"/>
  </w:style>
  <w:style w:type="character" w:customStyle="1" w:styleId="WW8Num346z2">
    <w:name w:val="WW8Num346z2"/>
    <w:rsid w:val="008C06EB"/>
  </w:style>
  <w:style w:type="character" w:customStyle="1" w:styleId="WW8Num346z3">
    <w:name w:val="WW8Num346z3"/>
    <w:rsid w:val="008C06EB"/>
  </w:style>
  <w:style w:type="character" w:customStyle="1" w:styleId="WW8Num346z4">
    <w:name w:val="WW8Num346z4"/>
    <w:rsid w:val="008C06EB"/>
  </w:style>
  <w:style w:type="character" w:customStyle="1" w:styleId="WW8Num346z5">
    <w:name w:val="WW8Num346z5"/>
    <w:rsid w:val="008C06EB"/>
  </w:style>
  <w:style w:type="character" w:customStyle="1" w:styleId="WW8Num346z6">
    <w:name w:val="WW8Num346z6"/>
    <w:rsid w:val="008C06EB"/>
  </w:style>
  <w:style w:type="character" w:customStyle="1" w:styleId="WW8Num346z7">
    <w:name w:val="WW8Num346z7"/>
    <w:rsid w:val="008C06EB"/>
  </w:style>
  <w:style w:type="character" w:customStyle="1" w:styleId="WW8Num346z8">
    <w:name w:val="WW8Num346z8"/>
    <w:rsid w:val="008C06EB"/>
  </w:style>
  <w:style w:type="character" w:customStyle="1" w:styleId="WW8Num347z0">
    <w:name w:val="WW8Num347z0"/>
    <w:rsid w:val="008C06EB"/>
    <w:rPr>
      <w:rFonts w:ascii="Symbol" w:hAnsi="Symbol" w:cs="Times New Roman"/>
    </w:rPr>
  </w:style>
  <w:style w:type="character" w:customStyle="1" w:styleId="WW8Num348z0">
    <w:name w:val="WW8Num348z0"/>
    <w:rsid w:val="008C06EB"/>
  </w:style>
  <w:style w:type="character" w:customStyle="1" w:styleId="WW8Num348z1">
    <w:name w:val="WW8Num348z1"/>
    <w:rsid w:val="008C06EB"/>
  </w:style>
  <w:style w:type="character" w:customStyle="1" w:styleId="WW8Num348z2">
    <w:name w:val="WW8Num348z2"/>
    <w:rsid w:val="008C06EB"/>
  </w:style>
  <w:style w:type="character" w:customStyle="1" w:styleId="WW8Num348z3">
    <w:name w:val="WW8Num348z3"/>
    <w:rsid w:val="008C06EB"/>
  </w:style>
  <w:style w:type="character" w:customStyle="1" w:styleId="WW8Num348z4">
    <w:name w:val="WW8Num348z4"/>
    <w:rsid w:val="008C06EB"/>
  </w:style>
  <w:style w:type="character" w:customStyle="1" w:styleId="WW8Num348z5">
    <w:name w:val="WW8Num348z5"/>
    <w:rsid w:val="008C06EB"/>
  </w:style>
  <w:style w:type="character" w:customStyle="1" w:styleId="WW8Num348z6">
    <w:name w:val="WW8Num348z6"/>
    <w:rsid w:val="008C06EB"/>
  </w:style>
  <w:style w:type="character" w:customStyle="1" w:styleId="WW8Num348z7">
    <w:name w:val="WW8Num348z7"/>
    <w:rsid w:val="008C06EB"/>
  </w:style>
  <w:style w:type="character" w:customStyle="1" w:styleId="WW8Num348z8">
    <w:name w:val="WW8Num348z8"/>
    <w:rsid w:val="008C06EB"/>
  </w:style>
  <w:style w:type="character" w:customStyle="1" w:styleId="WW8Num349z0">
    <w:name w:val="WW8Num349z0"/>
    <w:rsid w:val="008C06EB"/>
  </w:style>
  <w:style w:type="character" w:customStyle="1" w:styleId="WW8Num350z0">
    <w:name w:val="WW8Num350z0"/>
    <w:rsid w:val="008C06EB"/>
    <w:rPr>
      <w:rFonts w:ascii="Symbol" w:hAnsi="Symbol" w:cs="Times New Roman"/>
    </w:rPr>
  </w:style>
  <w:style w:type="character" w:customStyle="1" w:styleId="WW8Num351z0">
    <w:name w:val="WW8Num351z0"/>
    <w:rsid w:val="008C06EB"/>
    <w:rPr>
      <w:b w:val="0"/>
      <w:i w:val="0"/>
    </w:rPr>
  </w:style>
  <w:style w:type="character" w:customStyle="1" w:styleId="WW8Num351z1">
    <w:name w:val="WW8Num351z1"/>
    <w:rsid w:val="008C06EB"/>
  </w:style>
  <w:style w:type="character" w:customStyle="1" w:styleId="WW8Num351z2">
    <w:name w:val="WW8Num351z2"/>
    <w:rsid w:val="008C06EB"/>
  </w:style>
  <w:style w:type="character" w:customStyle="1" w:styleId="WW8Num351z3">
    <w:name w:val="WW8Num351z3"/>
    <w:rsid w:val="008C06EB"/>
  </w:style>
  <w:style w:type="character" w:customStyle="1" w:styleId="WW8Num351z4">
    <w:name w:val="WW8Num351z4"/>
    <w:rsid w:val="008C06EB"/>
  </w:style>
  <w:style w:type="character" w:customStyle="1" w:styleId="WW8Num351z5">
    <w:name w:val="WW8Num351z5"/>
    <w:rsid w:val="008C06EB"/>
  </w:style>
  <w:style w:type="character" w:customStyle="1" w:styleId="WW8Num351z6">
    <w:name w:val="WW8Num351z6"/>
    <w:rsid w:val="008C06EB"/>
  </w:style>
  <w:style w:type="character" w:customStyle="1" w:styleId="WW8Num351z7">
    <w:name w:val="WW8Num351z7"/>
    <w:rsid w:val="008C06EB"/>
  </w:style>
  <w:style w:type="character" w:customStyle="1" w:styleId="WW8Num351z8">
    <w:name w:val="WW8Num351z8"/>
    <w:rsid w:val="008C06EB"/>
  </w:style>
  <w:style w:type="character" w:customStyle="1" w:styleId="WW8Num352z0">
    <w:name w:val="WW8Num352z0"/>
    <w:rsid w:val="008C06EB"/>
    <w:rPr>
      <w:rFonts w:ascii="Symbol" w:hAnsi="Symbol" w:cs="Times New Roman"/>
    </w:rPr>
  </w:style>
  <w:style w:type="character" w:customStyle="1" w:styleId="WW8Num352z1">
    <w:name w:val="WW8Num352z1"/>
    <w:rsid w:val="008C06EB"/>
  </w:style>
  <w:style w:type="character" w:customStyle="1" w:styleId="WW8Num352z2">
    <w:name w:val="WW8Num352z2"/>
    <w:rsid w:val="008C06EB"/>
  </w:style>
  <w:style w:type="character" w:customStyle="1" w:styleId="WW8Num352z3">
    <w:name w:val="WW8Num352z3"/>
    <w:rsid w:val="008C06EB"/>
  </w:style>
  <w:style w:type="character" w:customStyle="1" w:styleId="WW8Num352z4">
    <w:name w:val="WW8Num352z4"/>
    <w:rsid w:val="008C06EB"/>
  </w:style>
  <w:style w:type="character" w:customStyle="1" w:styleId="WW8Num352z5">
    <w:name w:val="WW8Num352z5"/>
    <w:rsid w:val="008C06EB"/>
  </w:style>
  <w:style w:type="character" w:customStyle="1" w:styleId="WW8Num352z6">
    <w:name w:val="WW8Num352z6"/>
    <w:rsid w:val="008C06EB"/>
  </w:style>
  <w:style w:type="character" w:customStyle="1" w:styleId="WW8Num352z7">
    <w:name w:val="WW8Num352z7"/>
    <w:rsid w:val="008C06EB"/>
  </w:style>
  <w:style w:type="character" w:customStyle="1" w:styleId="WW8Num352z8">
    <w:name w:val="WW8Num352z8"/>
    <w:rsid w:val="008C06EB"/>
  </w:style>
  <w:style w:type="character" w:customStyle="1" w:styleId="WW8Num353z0">
    <w:name w:val="WW8Num353z0"/>
    <w:rsid w:val="008C06EB"/>
  </w:style>
  <w:style w:type="character" w:customStyle="1" w:styleId="WW8Num353z1">
    <w:name w:val="WW8Num353z1"/>
    <w:rsid w:val="008C06EB"/>
  </w:style>
  <w:style w:type="character" w:customStyle="1" w:styleId="WW8Num353z2">
    <w:name w:val="WW8Num353z2"/>
    <w:rsid w:val="008C06EB"/>
  </w:style>
  <w:style w:type="character" w:customStyle="1" w:styleId="WW8Num353z3">
    <w:name w:val="WW8Num353z3"/>
    <w:rsid w:val="008C06EB"/>
  </w:style>
  <w:style w:type="character" w:customStyle="1" w:styleId="WW8Num353z4">
    <w:name w:val="WW8Num353z4"/>
    <w:rsid w:val="008C06EB"/>
  </w:style>
  <w:style w:type="character" w:customStyle="1" w:styleId="WW8Num353z5">
    <w:name w:val="WW8Num353z5"/>
    <w:rsid w:val="008C06EB"/>
  </w:style>
  <w:style w:type="character" w:customStyle="1" w:styleId="WW8Num353z6">
    <w:name w:val="WW8Num353z6"/>
    <w:rsid w:val="008C06EB"/>
  </w:style>
  <w:style w:type="character" w:customStyle="1" w:styleId="WW8Num353z7">
    <w:name w:val="WW8Num353z7"/>
    <w:rsid w:val="008C06EB"/>
  </w:style>
  <w:style w:type="character" w:customStyle="1" w:styleId="WW8Num353z8">
    <w:name w:val="WW8Num353z8"/>
    <w:rsid w:val="008C06EB"/>
  </w:style>
  <w:style w:type="character" w:customStyle="1" w:styleId="WW8Num354z0">
    <w:name w:val="WW8Num354z0"/>
    <w:rsid w:val="008C06EB"/>
    <w:rPr>
      <w:rFonts w:ascii="Symbol" w:hAnsi="Symbol" w:cs="Times New Roman"/>
    </w:rPr>
  </w:style>
  <w:style w:type="character" w:customStyle="1" w:styleId="WW8Num354z1">
    <w:name w:val="WW8Num354z1"/>
    <w:rsid w:val="008C06EB"/>
  </w:style>
  <w:style w:type="character" w:customStyle="1" w:styleId="WW8Num354z2">
    <w:name w:val="WW8Num354z2"/>
    <w:rsid w:val="008C06EB"/>
  </w:style>
  <w:style w:type="character" w:customStyle="1" w:styleId="WW8Num354z3">
    <w:name w:val="WW8Num354z3"/>
    <w:rsid w:val="008C06EB"/>
  </w:style>
  <w:style w:type="character" w:customStyle="1" w:styleId="WW8Num354z4">
    <w:name w:val="WW8Num354z4"/>
    <w:rsid w:val="008C06EB"/>
  </w:style>
  <w:style w:type="character" w:customStyle="1" w:styleId="WW8Num354z5">
    <w:name w:val="WW8Num354z5"/>
    <w:rsid w:val="008C06EB"/>
  </w:style>
  <w:style w:type="character" w:customStyle="1" w:styleId="WW8Num354z6">
    <w:name w:val="WW8Num354z6"/>
    <w:rsid w:val="008C06EB"/>
  </w:style>
  <w:style w:type="character" w:customStyle="1" w:styleId="WW8Num354z7">
    <w:name w:val="WW8Num354z7"/>
    <w:rsid w:val="008C06EB"/>
  </w:style>
  <w:style w:type="character" w:customStyle="1" w:styleId="WW8Num354z8">
    <w:name w:val="WW8Num354z8"/>
    <w:rsid w:val="008C06EB"/>
  </w:style>
  <w:style w:type="character" w:customStyle="1" w:styleId="WW8Num355z0">
    <w:name w:val="WW8Num355z0"/>
    <w:rsid w:val="008C06EB"/>
    <w:rPr>
      <w:b w:val="0"/>
      <w:i w:val="0"/>
    </w:rPr>
  </w:style>
  <w:style w:type="character" w:customStyle="1" w:styleId="WW8Num355z1">
    <w:name w:val="WW8Num355z1"/>
    <w:rsid w:val="008C06EB"/>
  </w:style>
  <w:style w:type="character" w:customStyle="1" w:styleId="WW8Num355z2">
    <w:name w:val="WW8Num355z2"/>
    <w:rsid w:val="008C06EB"/>
  </w:style>
  <w:style w:type="character" w:customStyle="1" w:styleId="WW8Num355z3">
    <w:name w:val="WW8Num355z3"/>
    <w:rsid w:val="008C06EB"/>
  </w:style>
  <w:style w:type="character" w:customStyle="1" w:styleId="WW8Num355z4">
    <w:name w:val="WW8Num355z4"/>
    <w:rsid w:val="008C06EB"/>
  </w:style>
  <w:style w:type="character" w:customStyle="1" w:styleId="WW8Num355z5">
    <w:name w:val="WW8Num355z5"/>
    <w:rsid w:val="008C06EB"/>
  </w:style>
  <w:style w:type="character" w:customStyle="1" w:styleId="WW8Num355z6">
    <w:name w:val="WW8Num355z6"/>
    <w:rsid w:val="008C06EB"/>
  </w:style>
  <w:style w:type="character" w:customStyle="1" w:styleId="WW8Num355z7">
    <w:name w:val="WW8Num355z7"/>
    <w:rsid w:val="008C06EB"/>
  </w:style>
  <w:style w:type="character" w:customStyle="1" w:styleId="WW8Num355z8">
    <w:name w:val="WW8Num355z8"/>
    <w:rsid w:val="008C06EB"/>
  </w:style>
  <w:style w:type="character" w:customStyle="1" w:styleId="WW8Num356z0">
    <w:name w:val="WW8Num356z0"/>
    <w:rsid w:val="008C06EB"/>
  </w:style>
  <w:style w:type="character" w:customStyle="1" w:styleId="WW8Num356z1">
    <w:name w:val="WW8Num356z1"/>
    <w:rsid w:val="008C06EB"/>
  </w:style>
  <w:style w:type="character" w:customStyle="1" w:styleId="WW8Num356z2">
    <w:name w:val="WW8Num356z2"/>
    <w:rsid w:val="008C06EB"/>
  </w:style>
  <w:style w:type="character" w:customStyle="1" w:styleId="WW8Num356z3">
    <w:name w:val="WW8Num356z3"/>
    <w:rsid w:val="008C06EB"/>
  </w:style>
  <w:style w:type="character" w:customStyle="1" w:styleId="WW8Num356z4">
    <w:name w:val="WW8Num356z4"/>
    <w:rsid w:val="008C06EB"/>
  </w:style>
  <w:style w:type="character" w:customStyle="1" w:styleId="WW8Num356z5">
    <w:name w:val="WW8Num356z5"/>
    <w:rsid w:val="008C06EB"/>
  </w:style>
  <w:style w:type="character" w:customStyle="1" w:styleId="WW8Num356z6">
    <w:name w:val="WW8Num356z6"/>
    <w:rsid w:val="008C06EB"/>
  </w:style>
  <w:style w:type="character" w:customStyle="1" w:styleId="WW8Num356z7">
    <w:name w:val="WW8Num356z7"/>
    <w:rsid w:val="008C06EB"/>
  </w:style>
  <w:style w:type="character" w:customStyle="1" w:styleId="WW8Num356z8">
    <w:name w:val="WW8Num356z8"/>
    <w:rsid w:val="008C06EB"/>
  </w:style>
  <w:style w:type="character" w:customStyle="1" w:styleId="WW8Num357z0">
    <w:name w:val="WW8Num357z0"/>
    <w:rsid w:val="008C06EB"/>
  </w:style>
  <w:style w:type="character" w:customStyle="1" w:styleId="WW8Num357z1">
    <w:name w:val="WW8Num357z1"/>
    <w:rsid w:val="008C06EB"/>
  </w:style>
  <w:style w:type="character" w:customStyle="1" w:styleId="WW8Num357z2">
    <w:name w:val="WW8Num357z2"/>
    <w:rsid w:val="008C06EB"/>
  </w:style>
  <w:style w:type="character" w:customStyle="1" w:styleId="WW8Num357z3">
    <w:name w:val="WW8Num357z3"/>
    <w:rsid w:val="008C06EB"/>
  </w:style>
  <w:style w:type="character" w:customStyle="1" w:styleId="WW8Num357z4">
    <w:name w:val="WW8Num357z4"/>
    <w:rsid w:val="008C06EB"/>
  </w:style>
  <w:style w:type="character" w:customStyle="1" w:styleId="WW8Num357z5">
    <w:name w:val="WW8Num357z5"/>
    <w:rsid w:val="008C06EB"/>
  </w:style>
  <w:style w:type="character" w:customStyle="1" w:styleId="WW8Num357z6">
    <w:name w:val="WW8Num357z6"/>
    <w:rsid w:val="008C06EB"/>
  </w:style>
  <w:style w:type="character" w:customStyle="1" w:styleId="WW8Num357z7">
    <w:name w:val="WW8Num357z7"/>
    <w:rsid w:val="008C06EB"/>
  </w:style>
  <w:style w:type="character" w:customStyle="1" w:styleId="WW8Num357z8">
    <w:name w:val="WW8Num357z8"/>
    <w:rsid w:val="008C06EB"/>
  </w:style>
  <w:style w:type="character" w:customStyle="1" w:styleId="WW8Num358z0">
    <w:name w:val="WW8Num358z0"/>
    <w:rsid w:val="008C06EB"/>
  </w:style>
  <w:style w:type="character" w:customStyle="1" w:styleId="WW8Num358z1">
    <w:name w:val="WW8Num358z1"/>
    <w:rsid w:val="008C06EB"/>
  </w:style>
  <w:style w:type="character" w:customStyle="1" w:styleId="WW8Num358z2">
    <w:name w:val="WW8Num358z2"/>
    <w:rsid w:val="008C06EB"/>
  </w:style>
  <w:style w:type="character" w:customStyle="1" w:styleId="WW8Num358z3">
    <w:name w:val="WW8Num358z3"/>
    <w:rsid w:val="008C06EB"/>
  </w:style>
  <w:style w:type="character" w:customStyle="1" w:styleId="WW8Num358z4">
    <w:name w:val="WW8Num358z4"/>
    <w:rsid w:val="008C06EB"/>
  </w:style>
  <w:style w:type="character" w:customStyle="1" w:styleId="WW8Num358z5">
    <w:name w:val="WW8Num358z5"/>
    <w:rsid w:val="008C06EB"/>
  </w:style>
  <w:style w:type="character" w:customStyle="1" w:styleId="WW8Num358z6">
    <w:name w:val="WW8Num358z6"/>
    <w:rsid w:val="008C06EB"/>
  </w:style>
  <w:style w:type="character" w:customStyle="1" w:styleId="WW8Num358z7">
    <w:name w:val="WW8Num358z7"/>
    <w:rsid w:val="008C06EB"/>
  </w:style>
  <w:style w:type="character" w:customStyle="1" w:styleId="WW8Num358z8">
    <w:name w:val="WW8Num358z8"/>
    <w:rsid w:val="008C06EB"/>
  </w:style>
  <w:style w:type="character" w:customStyle="1" w:styleId="WW8Num359z0">
    <w:name w:val="WW8Num359z0"/>
    <w:rsid w:val="008C06EB"/>
  </w:style>
  <w:style w:type="character" w:customStyle="1" w:styleId="WW8Num359z1">
    <w:name w:val="WW8Num359z1"/>
    <w:rsid w:val="008C06EB"/>
  </w:style>
  <w:style w:type="character" w:customStyle="1" w:styleId="WW8Num359z2">
    <w:name w:val="WW8Num359z2"/>
    <w:rsid w:val="008C06EB"/>
  </w:style>
  <w:style w:type="character" w:customStyle="1" w:styleId="WW8Num359z3">
    <w:name w:val="WW8Num359z3"/>
    <w:rsid w:val="008C06EB"/>
  </w:style>
  <w:style w:type="character" w:customStyle="1" w:styleId="WW8Num359z4">
    <w:name w:val="WW8Num359z4"/>
    <w:rsid w:val="008C06EB"/>
  </w:style>
  <w:style w:type="character" w:customStyle="1" w:styleId="WW8Num359z5">
    <w:name w:val="WW8Num359z5"/>
    <w:rsid w:val="008C06EB"/>
  </w:style>
  <w:style w:type="character" w:customStyle="1" w:styleId="WW8Num359z6">
    <w:name w:val="WW8Num359z6"/>
    <w:rsid w:val="008C06EB"/>
  </w:style>
  <w:style w:type="character" w:customStyle="1" w:styleId="WW8Num359z7">
    <w:name w:val="WW8Num359z7"/>
    <w:rsid w:val="008C06EB"/>
  </w:style>
  <w:style w:type="character" w:customStyle="1" w:styleId="WW8Num359z8">
    <w:name w:val="WW8Num359z8"/>
    <w:rsid w:val="008C06EB"/>
  </w:style>
  <w:style w:type="character" w:customStyle="1" w:styleId="WW8Num360z0">
    <w:name w:val="WW8Num360z0"/>
    <w:rsid w:val="008C06EB"/>
    <w:rPr>
      <w:b w:val="0"/>
      <w:i w:val="0"/>
    </w:rPr>
  </w:style>
  <w:style w:type="character" w:customStyle="1" w:styleId="WW8Num360z1">
    <w:name w:val="WW8Num360z1"/>
    <w:rsid w:val="008C06EB"/>
  </w:style>
  <w:style w:type="character" w:customStyle="1" w:styleId="WW8Num360z2">
    <w:name w:val="WW8Num360z2"/>
    <w:rsid w:val="008C06EB"/>
  </w:style>
  <w:style w:type="character" w:customStyle="1" w:styleId="WW8Num360z3">
    <w:name w:val="WW8Num360z3"/>
    <w:rsid w:val="008C06EB"/>
  </w:style>
  <w:style w:type="character" w:customStyle="1" w:styleId="WW8Num360z4">
    <w:name w:val="WW8Num360z4"/>
    <w:rsid w:val="008C06EB"/>
  </w:style>
  <w:style w:type="character" w:customStyle="1" w:styleId="WW8Num360z5">
    <w:name w:val="WW8Num360z5"/>
    <w:rsid w:val="008C06EB"/>
  </w:style>
  <w:style w:type="character" w:customStyle="1" w:styleId="WW8Num360z6">
    <w:name w:val="WW8Num360z6"/>
    <w:rsid w:val="008C06EB"/>
  </w:style>
  <w:style w:type="character" w:customStyle="1" w:styleId="WW8Num360z7">
    <w:name w:val="WW8Num360z7"/>
    <w:rsid w:val="008C06EB"/>
  </w:style>
  <w:style w:type="character" w:customStyle="1" w:styleId="WW8Num360z8">
    <w:name w:val="WW8Num360z8"/>
    <w:rsid w:val="008C06EB"/>
  </w:style>
  <w:style w:type="character" w:customStyle="1" w:styleId="WW8Num361z0">
    <w:name w:val="WW8Num361z0"/>
    <w:rsid w:val="008C06EB"/>
  </w:style>
  <w:style w:type="character" w:customStyle="1" w:styleId="WW8Num361z1">
    <w:name w:val="WW8Num361z1"/>
    <w:rsid w:val="008C06EB"/>
  </w:style>
  <w:style w:type="character" w:customStyle="1" w:styleId="WW8Num361z2">
    <w:name w:val="WW8Num361z2"/>
    <w:rsid w:val="008C06EB"/>
  </w:style>
  <w:style w:type="character" w:customStyle="1" w:styleId="WW8Num361z3">
    <w:name w:val="WW8Num361z3"/>
    <w:rsid w:val="008C06EB"/>
  </w:style>
  <w:style w:type="character" w:customStyle="1" w:styleId="WW8Num361z4">
    <w:name w:val="WW8Num361z4"/>
    <w:rsid w:val="008C06EB"/>
  </w:style>
  <w:style w:type="character" w:customStyle="1" w:styleId="WW8Num361z5">
    <w:name w:val="WW8Num361z5"/>
    <w:rsid w:val="008C06EB"/>
  </w:style>
  <w:style w:type="character" w:customStyle="1" w:styleId="WW8Num361z6">
    <w:name w:val="WW8Num361z6"/>
    <w:rsid w:val="008C06EB"/>
  </w:style>
  <w:style w:type="character" w:customStyle="1" w:styleId="WW8Num361z7">
    <w:name w:val="WW8Num361z7"/>
    <w:rsid w:val="008C06EB"/>
  </w:style>
  <w:style w:type="character" w:customStyle="1" w:styleId="WW8Num361z8">
    <w:name w:val="WW8Num361z8"/>
    <w:rsid w:val="008C06EB"/>
  </w:style>
  <w:style w:type="character" w:customStyle="1" w:styleId="WW8Num362z0">
    <w:name w:val="WW8Num362z0"/>
    <w:rsid w:val="008C06EB"/>
    <w:rPr>
      <w:rFonts w:ascii="Wingdings" w:hAnsi="Wingdings" w:cs="Times New Roman"/>
    </w:rPr>
  </w:style>
  <w:style w:type="character" w:customStyle="1" w:styleId="WW8Num362z1">
    <w:name w:val="WW8Num362z1"/>
    <w:rsid w:val="008C06EB"/>
    <w:rPr>
      <w:rFonts w:ascii="Courier New" w:hAnsi="Courier New" w:cs="Courier New"/>
    </w:rPr>
  </w:style>
  <w:style w:type="character" w:customStyle="1" w:styleId="WW8Num362z3">
    <w:name w:val="WW8Num362z3"/>
    <w:rsid w:val="008C06EB"/>
    <w:rPr>
      <w:rFonts w:ascii="Symbol" w:hAnsi="Symbol" w:cs="Times New Roman"/>
    </w:rPr>
  </w:style>
  <w:style w:type="character" w:customStyle="1" w:styleId="WW8Num363z0">
    <w:name w:val="WW8Num363z0"/>
    <w:rsid w:val="008C06EB"/>
    <w:rPr>
      <w:rFonts w:ascii="Symbol" w:hAnsi="Symbol" w:cs="Times New Roman"/>
    </w:rPr>
  </w:style>
  <w:style w:type="character" w:customStyle="1" w:styleId="WW8Num363z1">
    <w:name w:val="WW8Num363z1"/>
    <w:rsid w:val="008C06EB"/>
    <w:rPr>
      <w:rFonts w:ascii="Courier New" w:hAnsi="Courier New" w:cs="Courier New"/>
    </w:rPr>
  </w:style>
  <w:style w:type="character" w:customStyle="1" w:styleId="WW8Num363z2">
    <w:name w:val="WW8Num363z2"/>
    <w:rsid w:val="008C06EB"/>
    <w:rPr>
      <w:rFonts w:ascii="Wingdings" w:hAnsi="Wingdings" w:cs="Times New Roman"/>
    </w:rPr>
  </w:style>
  <w:style w:type="character" w:customStyle="1" w:styleId="WW8Num364z0">
    <w:name w:val="WW8Num364z0"/>
    <w:rsid w:val="008C06EB"/>
    <w:rPr>
      <w:rFonts w:ascii="Times New Roman" w:hAnsi="Times New Roman" w:cs="Times New Roman"/>
    </w:rPr>
  </w:style>
  <w:style w:type="character" w:customStyle="1" w:styleId="WW8Num365z0">
    <w:name w:val="WW8Num365z0"/>
    <w:rsid w:val="008C06EB"/>
  </w:style>
  <w:style w:type="character" w:customStyle="1" w:styleId="WW8Num365z1">
    <w:name w:val="WW8Num365z1"/>
    <w:rsid w:val="008C06EB"/>
  </w:style>
  <w:style w:type="character" w:customStyle="1" w:styleId="WW8Num365z2">
    <w:name w:val="WW8Num365z2"/>
    <w:rsid w:val="008C06EB"/>
  </w:style>
  <w:style w:type="character" w:customStyle="1" w:styleId="WW8Num365z3">
    <w:name w:val="WW8Num365z3"/>
    <w:rsid w:val="008C06EB"/>
  </w:style>
  <w:style w:type="character" w:customStyle="1" w:styleId="WW8Num365z4">
    <w:name w:val="WW8Num365z4"/>
    <w:rsid w:val="008C06EB"/>
  </w:style>
  <w:style w:type="character" w:customStyle="1" w:styleId="WW8Num365z5">
    <w:name w:val="WW8Num365z5"/>
    <w:rsid w:val="008C06EB"/>
  </w:style>
  <w:style w:type="character" w:customStyle="1" w:styleId="WW8Num365z6">
    <w:name w:val="WW8Num365z6"/>
    <w:rsid w:val="008C06EB"/>
  </w:style>
  <w:style w:type="character" w:customStyle="1" w:styleId="WW8Num365z7">
    <w:name w:val="WW8Num365z7"/>
    <w:rsid w:val="008C06EB"/>
  </w:style>
  <w:style w:type="character" w:customStyle="1" w:styleId="WW8Num365z8">
    <w:name w:val="WW8Num365z8"/>
    <w:rsid w:val="008C06EB"/>
  </w:style>
  <w:style w:type="character" w:customStyle="1" w:styleId="WW8Num366z0">
    <w:name w:val="WW8Num366z0"/>
    <w:rsid w:val="008C06EB"/>
    <w:rPr>
      <w:rFonts w:ascii="Symbol" w:hAnsi="Symbol" w:cs="Times New Roman"/>
    </w:rPr>
  </w:style>
  <w:style w:type="character" w:customStyle="1" w:styleId="WW8Num367z0">
    <w:name w:val="WW8Num367z0"/>
    <w:rsid w:val="008C06EB"/>
  </w:style>
  <w:style w:type="character" w:customStyle="1" w:styleId="WW8Num367z1">
    <w:name w:val="WW8Num367z1"/>
    <w:rsid w:val="008C06EB"/>
  </w:style>
  <w:style w:type="character" w:customStyle="1" w:styleId="WW8Num367z2">
    <w:name w:val="WW8Num367z2"/>
    <w:rsid w:val="008C06EB"/>
  </w:style>
  <w:style w:type="character" w:customStyle="1" w:styleId="WW8Num367z3">
    <w:name w:val="WW8Num367z3"/>
    <w:rsid w:val="008C06EB"/>
  </w:style>
  <w:style w:type="character" w:customStyle="1" w:styleId="WW8Num367z4">
    <w:name w:val="WW8Num367z4"/>
    <w:rsid w:val="008C06EB"/>
  </w:style>
  <w:style w:type="character" w:customStyle="1" w:styleId="WW8Num367z5">
    <w:name w:val="WW8Num367z5"/>
    <w:rsid w:val="008C06EB"/>
  </w:style>
  <w:style w:type="character" w:customStyle="1" w:styleId="WW8Num367z6">
    <w:name w:val="WW8Num367z6"/>
    <w:rsid w:val="008C06EB"/>
  </w:style>
  <w:style w:type="character" w:customStyle="1" w:styleId="WW8Num367z7">
    <w:name w:val="WW8Num367z7"/>
    <w:rsid w:val="008C06EB"/>
  </w:style>
  <w:style w:type="character" w:customStyle="1" w:styleId="WW8Num367z8">
    <w:name w:val="WW8Num367z8"/>
    <w:rsid w:val="008C06EB"/>
  </w:style>
  <w:style w:type="character" w:customStyle="1" w:styleId="WW8Num368z0">
    <w:name w:val="WW8Num368z0"/>
    <w:rsid w:val="008C06EB"/>
  </w:style>
  <w:style w:type="character" w:customStyle="1" w:styleId="WW8Num368z1">
    <w:name w:val="WW8Num368z1"/>
    <w:rsid w:val="008C06EB"/>
  </w:style>
  <w:style w:type="character" w:customStyle="1" w:styleId="WW8Num368z2">
    <w:name w:val="WW8Num368z2"/>
    <w:rsid w:val="008C06EB"/>
  </w:style>
  <w:style w:type="character" w:customStyle="1" w:styleId="WW8Num368z3">
    <w:name w:val="WW8Num368z3"/>
    <w:rsid w:val="008C06EB"/>
  </w:style>
  <w:style w:type="character" w:customStyle="1" w:styleId="WW8Num368z4">
    <w:name w:val="WW8Num368z4"/>
    <w:rsid w:val="008C06EB"/>
  </w:style>
  <w:style w:type="character" w:customStyle="1" w:styleId="WW8Num368z5">
    <w:name w:val="WW8Num368z5"/>
    <w:rsid w:val="008C06EB"/>
  </w:style>
  <w:style w:type="character" w:customStyle="1" w:styleId="WW8Num368z6">
    <w:name w:val="WW8Num368z6"/>
    <w:rsid w:val="008C06EB"/>
  </w:style>
  <w:style w:type="character" w:customStyle="1" w:styleId="WW8Num368z7">
    <w:name w:val="WW8Num368z7"/>
    <w:rsid w:val="008C06EB"/>
  </w:style>
  <w:style w:type="character" w:customStyle="1" w:styleId="WW8Num368z8">
    <w:name w:val="WW8Num368z8"/>
    <w:rsid w:val="008C06EB"/>
  </w:style>
  <w:style w:type="character" w:customStyle="1" w:styleId="WW8Num369z0">
    <w:name w:val="WW8Num369z0"/>
    <w:rsid w:val="008C06EB"/>
    <w:rPr>
      <w:b w:val="0"/>
      <w:i w:val="0"/>
      <w:sz w:val="24"/>
      <w:szCs w:val="24"/>
    </w:rPr>
  </w:style>
  <w:style w:type="character" w:customStyle="1" w:styleId="WW8Num369z1">
    <w:name w:val="WW8Num369z1"/>
    <w:rsid w:val="008C06EB"/>
  </w:style>
  <w:style w:type="character" w:customStyle="1" w:styleId="WW8Num369z2">
    <w:name w:val="WW8Num369z2"/>
    <w:rsid w:val="008C06EB"/>
  </w:style>
  <w:style w:type="character" w:customStyle="1" w:styleId="WW8Num369z3">
    <w:name w:val="WW8Num369z3"/>
    <w:rsid w:val="008C06EB"/>
  </w:style>
  <w:style w:type="character" w:customStyle="1" w:styleId="WW8Num369z4">
    <w:name w:val="WW8Num369z4"/>
    <w:rsid w:val="008C06EB"/>
  </w:style>
  <w:style w:type="character" w:customStyle="1" w:styleId="WW8Num369z5">
    <w:name w:val="WW8Num369z5"/>
    <w:rsid w:val="008C06EB"/>
  </w:style>
  <w:style w:type="character" w:customStyle="1" w:styleId="WW8Num369z6">
    <w:name w:val="WW8Num369z6"/>
    <w:rsid w:val="008C06EB"/>
  </w:style>
  <w:style w:type="character" w:customStyle="1" w:styleId="WW8Num369z7">
    <w:name w:val="WW8Num369z7"/>
    <w:rsid w:val="008C06EB"/>
  </w:style>
  <w:style w:type="character" w:customStyle="1" w:styleId="WW8Num369z8">
    <w:name w:val="WW8Num369z8"/>
    <w:rsid w:val="008C06EB"/>
  </w:style>
  <w:style w:type="character" w:customStyle="1" w:styleId="WW8Num370z0">
    <w:name w:val="WW8Num370z0"/>
    <w:rsid w:val="008C06EB"/>
  </w:style>
  <w:style w:type="character" w:customStyle="1" w:styleId="WW8Num370z1">
    <w:name w:val="WW8Num370z1"/>
    <w:rsid w:val="008C06EB"/>
  </w:style>
  <w:style w:type="character" w:customStyle="1" w:styleId="WW8Num370z2">
    <w:name w:val="WW8Num370z2"/>
    <w:rsid w:val="008C06EB"/>
  </w:style>
  <w:style w:type="character" w:customStyle="1" w:styleId="WW8Num370z3">
    <w:name w:val="WW8Num370z3"/>
    <w:rsid w:val="008C06EB"/>
  </w:style>
  <w:style w:type="character" w:customStyle="1" w:styleId="WW8Num370z4">
    <w:name w:val="WW8Num370z4"/>
    <w:rsid w:val="008C06EB"/>
  </w:style>
  <w:style w:type="character" w:customStyle="1" w:styleId="WW8Num370z5">
    <w:name w:val="WW8Num370z5"/>
    <w:rsid w:val="008C06EB"/>
  </w:style>
  <w:style w:type="character" w:customStyle="1" w:styleId="WW8Num370z6">
    <w:name w:val="WW8Num370z6"/>
    <w:rsid w:val="008C06EB"/>
  </w:style>
  <w:style w:type="character" w:customStyle="1" w:styleId="WW8Num370z7">
    <w:name w:val="WW8Num370z7"/>
    <w:rsid w:val="008C06EB"/>
  </w:style>
  <w:style w:type="character" w:customStyle="1" w:styleId="WW8Num370z8">
    <w:name w:val="WW8Num370z8"/>
    <w:rsid w:val="008C06EB"/>
  </w:style>
  <w:style w:type="character" w:customStyle="1" w:styleId="WW8Num371z0">
    <w:name w:val="WW8Num371z0"/>
    <w:rsid w:val="008C06EB"/>
    <w:rPr>
      <w:rFonts w:ascii="Times New Roman" w:hAnsi="Times New Roman" w:cs="Times New Roman"/>
      <w:b w:val="0"/>
      <w:i w:val="0"/>
      <w:sz w:val="24"/>
      <w:szCs w:val="24"/>
    </w:rPr>
  </w:style>
  <w:style w:type="character" w:customStyle="1" w:styleId="WW8Num371z1">
    <w:name w:val="WW8Num371z1"/>
    <w:rsid w:val="008C06EB"/>
  </w:style>
  <w:style w:type="character" w:customStyle="1" w:styleId="WW8Num371z2">
    <w:name w:val="WW8Num371z2"/>
    <w:rsid w:val="008C06EB"/>
  </w:style>
  <w:style w:type="character" w:customStyle="1" w:styleId="WW8Num371z3">
    <w:name w:val="WW8Num371z3"/>
    <w:rsid w:val="008C06EB"/>
  </w:style>
  <w:style w:type="character" w:customStyle="1" w:styleId="WW8Num371z4">
    <w:name w:val="WW8Num371z4"/>
    <w:rsid w:val="008C06EB"/>
  </w:style>
  <w:style w:type="character" w:customStyle="1" w:styleId="WW8Num371z5">
    <w:name w:val="WW8Num371z5"/>
    <w:rsid w:val="008C06EB"/>
  </w:style>
  <w:style w:type="character" w:customStyle="1" w:styleId="WW8Num371z6">
    <w:name w:val="WW8Num371z6"/>
    <w:rsid w:val="008C06EB"/>
  </w:style>
  <w:style w:type="character" w:customStyle="1" w:styleId="WW8Num371z7">
    <w:name w:val="WW8Num371z7"/>
    <w:rsid w:val="008C06EB"/>
  </w:style>
  <w:style w:type="character" w:customStyle="1" w:styleId="WW8Num371z8">
    <w:name w:val="WW8Num371z8"/>
    <w:rsid w:val="008C06EB"/>
  </w:style>
  <w:style w:type="character" w:customStyle="1" w:styleId="WW8Num372z0">
    <w:name w:val="WW8Num372z0"/>
    <w:rsid w:val="008C06EB"/>
    <w:rPr>
      <w:rFonts w:ascii="Times New Roman" w:eastAsia="Times New Roman" w:hAnsi="Times New Roman" w:cs="Times New Roman"/>
    </w:rPr>
  </w:style>
  <w:style w:type="character" w:customStyle="1" w:styleId="WW8Num372z1">
    <w:name w:val="WW8Num372z1"/>
    <w:rsid w:val="008C06EB"/>
    <w:rPr>
      <w:rFonts w:ascii="Courier New" w:hAnsi="Courier New" w:cs="Courier New"/>
    </w:rPr>
  </w:style>
  <w:style w:type="character" w:customStyle="1" w:styleId="WW8Num372z2">
    <w:name w:val="WW8Num372z2"/>
    <w:rsid w:val="008C06EB"/>
    <w:rPr>
      <w:rFonts w:ascii="Wingdings" w:hAnsi="Wingdings" w:cs="Times New Roman"/>
    </w:rPr>
  </w:style>
  <w:style w:type="character" w:customStyle="1" w:styleId="WW8Num372z3">
    <w:name w:val="WW8Num372z3"/>
    <w:rsid w:val="008C06EB"/>
    <w:rPr>
      <w:rFonts w:ascii="Symbol" w:hAnsi="Symbol" w:cs="Times New Roman"/>
    </w:rPr>
  </w:style>
  <w:style w:type="character" w:customStyle="1" w:styleId="WW8Num373z0">
    <w:name w:val="WW8Num373z0"/>
    <w:rsid w:val="008C06EB"/>
    <w:rPr>
      <w:rFonts w:ascii="Symbol" w:hAnsi="Symbol" w:cs="Times New Roman"/>
      <w:color w:val="000000"/>
    </w:rPr>
  </w:style>
  <w:style w:type="character" w:customStyle="1" w:styleId="WW8Num374z0">
    <w:name w:val="WW8Num374z0"/>
    <w:rsid w:val="008C06EB"/>
    <w:rPr>
      <w:b w:val="0"/>
      <w:i w:val="0"/>
    </w:rPr>
  </w:style>
  <w:style w:type="character" w:customStyle="1" w:styleId="WW8Num374z1">
    <w:name w:val="WW8Num374z1"/>
    <w:rsid w:val="008C06EB"/>
  </w:style>
  <w:style w:type="character" w:customStyle="1" w:styleId="WW8Num374z2">
    <w:name w:val="WW8Num374z2"/>
    <w:rsid w:val="008C06EB"/>
  </w:style>
  <w:style w:type="character" w:customStyle="1" w:styleId="WW8Num374z3">
    <w:name w:val="WW8Num374z3"/>
    <w:rsid w:val="008C06EB"/>
  </w:style>
  <w:style w:type="character" w:customStyle="1" w:styleId="WW8Num374z4">
    <w:name w:val="WW8Num374z4"/>
    <w:rsid w:val="008C06EB"/>
  </w:style>
  <w:style w:type="character" w:customStyle="1" w:styleId="WW8Num374z5">
    <w:name w:val="WW8Num374z5"/>
    <w:rsid w:val="008C06EB"/>
  </w:style>
  <w:style w:type="character" w:customStyle="1" w:styleId="WW8Num374z6">
    <w:name w:val="WW8Num374z6"/>
    <w:rsid w:val="008C06EB"/>
  </w:style>
  <w:style w:type="character" w:customStyle="1" w:styleId="WW8Num374z7">
    <w:name w:val="WW8Num374z7"/>
    <w:rsid w:val="008C06EB"/>
  </w:style>
  <w:style w:type="character" w:customStyle="1" w:styleId="WW8Num374z8">
    <w:name w:val="WW8Num374z8"/>
    <w:rsid w:val="008C06EB"/>
  </w:style>
  <w:style w:type="character" w:customStyle="1" w:styleId="WW8Num375z0">
    <w:name w:val="WW8Num375z0"/>
    <w:rsid w:val="008C06EB"/>
    <w:rPr>
      <w:rFonts w:ascii="Wingdings" w:hAnsi="Wingdings" w:cs="Times New Roman"/>
    </w:rPr>
  </w:style>
  <w:style w:type="character" w:customStyle="1" w:styleId="WW8Num375z1">
    <w:name w:val="WW8Num375z1"/>
    <w:rsid w:val="008C06EB"/>
    <w:rPr>
      <w:rFonts w:ascii="Courier New" w:hAnsi="Courier New" w:cs="Courier New"/>
    </w:rPr>
  </w:style>
  <w:style w:type="character" w:customStyle="1" w:styleId="WW8Num375z3">
    <w:name w:val="WW8Num375z3"/>
    <w:rsid w:val="008C06EB"/>
    <w:rPr>
      <w:rFonts w:ascii="Symbol" w:hAnsi="Symbol" w:cs="Times New Roman"/>
    </w:rPr>
  </w:style>
  <w:style w:type="character" w:customStyle="1" w:styleId="WW8Num376z0">
    <w:name w:val="WW8Num376z0"/>
    <w:rsid w:val="008C06EB"/>
  </w:style>
  <w:style w:type="character" w:customStyle="1" w:styleId="WW8Num376z1">
    <w:name w:val="WW8Num376z1"/>
    <w:rsid w:val="008C06EB"/>
  </w:style>
  <w:style w:type="character" w:customStyle="1" w:styleId="WW8Num376z2">
    <w:name w:val="WW8Num376z2"/>
    <w:rsid w:val="008C06EB"/>
  </w:style>
  <w:style w:type="character" w:customStyle="1" w:styleId="WW8Num376z3">
    <w:name w:val="WW8Num376z3"/>
    <w:rsid w:val="008C06EB"/>
  </w:style>
  <w:style w:type="character" w:customStyle="1" w:styleId="WW8Num376z4">
    <w:name w:val="WW8Num376z4"/>
    <w:rsid w:val="008C06EB"/>
  </w:style>
  <w:style w:type="character" w:customStyle="1" w:styleId="WW8Num376z5">
    <w:name w:val="WW8Num376z5"/>
    <w:rsid w:val="008C06EB"/>
  </w:style>
  <w:style w:type="character" w:customStyle="1" w:styleId="WW8Num376z6">
    <w:name w:val="WW8Num376z6"/>
    <w:rsid w:val="008C06EB"/>
  </w:style>
  <w:style w:type="character" w:customStyle="1" w:styleId="WW8Num376z7">
    <w:name w:val="WW8Num376z7"/>
    <w:rsid w:val="008C06EB"/>
  </w:style>
  <w:style w:type="character" w:customStyle="1" w:styleId="WW8Num376z8">
    <w:name w:val="WW8Num376z8"/>
    <w:rsid w:val="008C06EB"/>
  </w:style>
  <w:style w:type="character" w:customStyle="1" w:styleId="WW8Num377z0">
    <w:name w:val="WW8Num377z0"/>
    <w:rsid w:val="008C06EB"/>
    <w:rPr>
      <w:rFonts w:ascii="Symbol" w:hAnsi="Symbol" w:cs="Times New Roman"/>
    </w:rPr>
  </w:style>
  <w:style w:type="character" w:customStyle="1" w:styleId="WW8Num377z1">
    <w:name w:val="WW8Num377z1"/>
    <w:rsid w:val="008C06EB"/>
  </w:style>
  <w:style w:type="character" w:customStyle="1" w:styleId="WW8Num377z2">
    <w:name w:val="WW8Num377z2"/>
    <w:rsid w:val="008C06EB"/>
  </w:style>
  <w:style w:type="character" w:customStyle="1" w:styleId="WW8Num377z3">
    <w:name w:val="WW8Num377z3"/>
    <w:rsid w:val="008C06EB"/>
  </w:style>
  <w:style w:type="character" w:customStyle="1" w:styleId="WW8Num377z4">
    <w:name w:val="WW8Num377z4"/>
    <w:rsid w:val="008C06EB"/>
  </w:style>
  <w:style w:type="character" w:customStyle="1" w:styleId="WW8Num377z5">
    <w:name w:val="WW8Num377z5"/>
    <w:rsid w:val="008C06EB"/>
  </w:style>
  <w:style w:type="character" w:customStyle="1" w:styleId="WW8Num377z6">
    <w:name w:val="WW8Num377z6"/>
    <w:rsid w:val="008C06EB"/>
  </w:style>
  <w:style w:type="character" w:customStyle="1" w:styleId="WW8Num377z7">
    <w:name w:val="WW8Num377z7"/>
    <w:rsid w:val="008C06EB"/>
  </w:style>
  <w:style w:type="character" w:customStyle="1" w:styleId="WW8Num377z8">
    <w:name w:val="WW8Num377z8"/>
    <w:rsid w:val="008C06EB"/>
  </w:style>
  <w:style w:type="character" w:customStyle="1" w:styleId="WW8Num378z0">
    <w:name w:val="WW8Num378z0"/>
    <w:rsid w:val="008C06EB"/>
    <w:rPr>
      <w:b w:val="0"/>
      <w:i w:val="0"/>
    </w:rPr>
  </w:style>
  <w:style w:type="character" w:customStyle="1" w:styleId="WW8Num378z1">
    <w:name w:val="WW8Num378z1"/>
    <w:rsid w:val="008C06EB"/>
  </w:style>
  <w:style w:type="character" w:customStyle="1" w:styleId="WW8Num378z2">
    <w:name w:val="WW8Num378z2"/>
    <w:rsid w:val="008C06EB"/>
  </w:style>
  <w:style w:type="character" w:customStyle="1" w:styleId="WW8Num378z3">
    <w:name w:val="WW8Num378z3"/>
    <w:rsid w:val="008C06EB"/>
  </w:style>
  <w:style w:type="character" w:customStyle="1" w:styleId="WW8Num378z4">
    <w:name w:val="WW8Num378z4"/>
    <w:rsid w:val="008C06EB"/>
  </w:style>
  <w:style w:type="character" w:customStyle="1" w:styleId="WW8Num378z5">
    <w:name w:val="WW8Num378z5"/>
    <w:rsid w:val="008C06EB"/>
  </w:style>
  <w:style w:type="character" w:customStyle="1" w:styleId="WW8Num378z6">
    <w:name w:val="WW8Num378z6"/>
    <w:rsid w:val="008C06EB"/>
  </w:style>
  <w:style w:type="character" w:customStyle="1" w:styleId="WW8Num378z7">
    <w:name w:val="WW8Num378z7"/>
    <w:rsid w:val="008C06EB"/>
  </w:style>
  <w:style w:type="character" w:customStyle="1" w:styleId="WW8Num378z8">
    <w:name w:val="WW8Num378z8"/>
    <w:rsid w:val="008C06EB"/>
  </w:style>
  <w:style w:type="character" w:customStyle="1" w:styleId="WW8Num379z0">
    <w:name w:val="WW8Num379z0"/>
    <w:rsid w:val="008C06EB"/>
    <w:rPr>
      <w:b w:val="0"/>
      <w:i w:val="0"/>
    </w:rPr>
  </w:style>
  <w:style w:type="character" w:customStyle="1" w:styleId="WW8Num379z1">
    <w:name w:val="WW8Num379z1"/>
    <w:rsid w:val="008C06EB"/>
  </w:style>
  <w:style w:type="character" w:customStyle="1" w:styleId="WW8Num379z2">
    <w:name w:val="WW8Num379z2"/>
    <w:rsid w:val="008C06EB"/>
  </w:style>
  <w:style w:type="character" w:customStyle="1" w:styleId="WW8Num379z3">
    <w:name w:val="WW8Num379z3"/>
    <w:rsid w:val="008C06EB"/>
  </w:style>
  <w:style w:type="character" w:customStyle="1" w:styleId="WW8Num379z4">
    <w:name w:val="WW8Num379z4"/>
    <w:rsid w:val="008C06EB"/>
  </w:style>
  <w:style w:type="character" w:customStyle="1" w:styleId="WW8Num379z5">
    <w:name w:val="WW8Num379z5"/>
    <w:rsid w:val="008C06EB"/>
  </w:style>
  <w:style w:type="character" w:customStyle="1" w:styleId="WW8Num379z6">
    <w:name w:val="WW8Num379z6"/>
    <w:rsid w:val="008C06EB"/>
  </w:style>
  <w:style w:type="character" w:customStyle="1" w:styleId="WW8Num379z7">
    <w:name w:val="WW8Num379z7"/>
    <w:rsid w:val="008C06EB"/>
  </w:style>
  <w:style w:type="character" w:customStyle="1" w:styleId="WW8Num379z8">
    <w:name w:val="WW8Num379z8"/>
    <w:rsid w:val="008C06EB"/>
  </w:style>
  <w:style w:type="character" w:customStyle="1" w:styleId="WW8Num380z0">
    <w:name w:val="WW8Num380z0"/>
    <w:rsid w:val="008C06EB"/>
    <w:rPr>
      <w:rFonts w:ascii="Times New Roman" w:hAnsi="Times New Roman" w:cs="Times New Roman"/>
      <w:b w:val="0"/>
      <w:i w:val="0"/>
      <w:sz w:val="26"/>
      <w:szCs w:val="26"/>
    </w:rPr>
  </w:style>
  <w:style w:type="character" w:customStyle="1" w:styleId="WW8Num380z1">
    <w:name w:val="WW8Num380z1"/>
    <w:rsid w:val="008C06EB"/>
  </w:style>
  <w:style w:type="character" w:customStyle="1" w:styleId="WW8Num380z2">
    <w:name w:val="WW8Num380z2"/>
    <w:rsid w:val="008C06EB"/>
  </w:style>
  <w:style w:type="character" w:customStyle="1" w:styleId="WW8Num380z3">
    <w:name w:val="WW8Num380z3"/>
    <w:rsid w:val="008C06EB"/>
  </w:style>
  <w:style w:type="character" w:customStyle="1" w:styleId="WW8Num380z4">
    <w:name w:val="WW8Num380z4"/>
    <w:rsid w:val="008C06EB"/>
  </w:style>
  <w:style w:type="character" w:customStyle="1" w:styleId="WW8Num380z5">
    <w:name w:val="WW8Num380z5"/>
    <w:rsid w:val="008C06EB"/>
  </w:style>
  <w:style w:type="character" w:customStyle="1" w:styleId="WW8Num380z6">
    <w:name w:val="WW8Num380z6"/>
    <w:rsid w:val="008C06EB"/>
  </w:style>
  <w:style w:type="character" w:customStyle="1" w:styleId="WW8Num380z7">
    <w:name w:val="WW8Num380z7"/>
    <w:rsid w:val="008C06EB"/>
  </w:style>
  <w:style w:type="character" w:customStyle="1" w:styleId="WW8Num380z8">
    <w:name w:val="WW8Num380z8"/>
    <w:rsid w:val="008C06EB"/>
  </w:style>
  <w:style w:type="character" w:customStyle="1" w:styleId="WW8Num381z0">
    <w:name w:val="WW8Num381z0"/>
    <w:rsid w:val="008C06EB"/>
    <w:rPr>
      <w:b w:val="0"/>
      <w:i w:val="0"/>
    </w:rPr>
  </w:style>
  <w:style w:type="character" w:customStyle="1" w:styleId="WW8Num381z3">
    <w:name w:val="WW8Num381z3"/>
    <w:rsid w:val="008C06EB"/>
  </w:style>
  <w:style w:type="character" w:customStyle="1" w:styleId="WW8Num381z4">
    <w:name w:val="WW8Num381z4"/>
    <w:rsid w:val="008C06EB"/>
  </w:style>
  <w:style w:type="character" w:customStyle="1" w:styleId="WW8Num381z5">
    <w:name w:val="WW8Num381z5"/>
    <w:rsid w:val="008C06EB"/>
  </w:style>
  <w:style w:type="character" w:customStyle="1" w:styleId="WW8Num381z6">
    <w:name w:val="WW8Num381z6"/>
    <w:rsid w:val="008C06EB"/>
  </w:style>
  <w:style w:type="character" w:customStyle="1" w:styleId="WW8Num381z7">
    <w:name w:val="WW8Num381z7"/>
    <w:rsid w:val="008C06EB"/>
  </w:style>
  <w:style w:type="character" w:customStyle="1" w:styleId="WW8Num381z8">
    <w:name w:val="WW8Num381z8"/>
    <w:rsid w:val="008C06EB"/>
  </w:style>
  <w:style w:type="character" w:customStyle="1" w:styleId="WW8Num382z0">
    <w:name w:val="WW8Num382z0"/>
    <w:rsid w:val="008C06EB"/>
  </w:style>
  <w:style w:type="character" w:customStyle="1" w:styleId="WW8Num382z1">
    <w:name w:val="WW8Num382z1"/>
    <w:rsid w:val="008C06EB"/>
  </w:style>
  <w:style w:type="character" w:customStyle="1" w:styleId="WW8Num382z2">
    <w:name w:val="WW8Num382z2"/>
    <w:rsid w:val="008C06EB"/>
  </w:style>
  <w:style w:type="character" w:customStyle="1" w:styleId="WW8Num382z3">
    <w:name w:val="WW8Num382z3"/>
    <w:rsid w:val="008C06EB"/>
  </w:style>
  <w:style w:type="character" w:customStyle="1" w:styleId="WW8Num382z4">
    <w:name w:val="WW8Num382z4"/>
    <w:rsid w:val="008C06EB"/>
  </w:style>
  <w:style w:type="character" w:customStyle="1" w:styleId="WW8Num382z5">
    <w:name w:val="WW8Num382z5"/>
    <w:rsid w:val="008C06EB"/>
  </w:style>
  <w:style w:type="character" w:customStyle="1" w:styleId="WW8Num382z6">
    <w:name w:val="WW8Num382z6"/>
    <w:rsid w:val="008C06EB"/>
  </w:style>
  <w:style w:type="character" w:customStyle="1" w:styleId="WW8Num382z7">
    <w:name w:val="WW8Num382z7"/>
    <w:rsid w:val="008C06EB"/>
  </w:style>
  <w:style w:type="character" w:customStyle="1" w:styleId="WW8Num382z8">
    <w:name w:val="WW8Num382z8"/>
    <w:rsid w:val="008C06EB"/>
  </w:style>
  <w:style w:type="character" w:customStyle="1" w:styleId="WW8Num383z0">
    <w:name w:val="WW8Num383z0"/>
    <w:rsid w:val="008C06EB"/>
  </w:style>
  <w:style w:type="character" w:customStyle="1" w:styleId="WW8Num383z1">
    <w:name w:val="WW8Num383z1"/>
    <w:rsid w:val="008C06EB"/>
  </w:style>
  <w:style w:type="character" w:customStyle="1" w:styleId="WW8Num383z2">
    <w:name w:val="WW8Num383z2"/>
    <w:rsid w:val="008C06EB"/>
  </w:style>
  <w:style w:type="character" w:customStyle="1" w:styleId="WW8Num383z3">
    <w:name w:val="WW8Num383z3"/>
    <w:rsid w:val="008C06EB"/>
  </w:style>
  <w:style w:type="character" w:customStyle="1" w:styleId="WW8Num383z4">
    <w:name w:val="WW8Num383z4"/>
    <w:rsid w:val="008C06EB"/>
  </w:style>
  <w:style w:type="character" w:customStyle="1" w:styleId="WW8Num383z5">
    <w:name w:val="WW8Num383z5"/>
    <w:rsid w:val="008C06EB"/>
  </w:style>
  <w:style w:type="character" w:customStyle="1" w:styleId="WW8Num383z6">
    <w:name w:val="WW8Num383z6"/>
    <w:rsid w:val="008C06EB"/>
  </w:style>
  <w:style w:type="character" w:customStyle="1" w:styleId="WW8Num383z7">
    <w:name w:val="WW8Num383z7"/>
    <w:rsid w:val="008C06EB"/>
  </w:style>
  <w:style w:type="character" w:customStyle="1" w:styleId="WW8Num383z8">
    <w:name w:val="WW8Num383z8"/>
    <w:rsid w:val="008C06EB"/>
  </w:style>
  <w:style w:type="character" w:customStyle="1" w:styleId="WW8Num384z0">
    <w:name w:val="WW8Num384z0"/>
    <w:rsid w:val="008C06EB"/>
    <w:rPr>
      <w:rFonts w:ascii="Wingdings" w:hAnsi="Wingdings" w:cs="Times New Roman"/>
    </w:rPr>
  </w:style>
  <w:style w:type="character" w:customStyle="1" w:styleId="WW8Num385z0">
    <w:name w:val="WW8Num385z0"/>
    <w:rsid w:val="008C06EB"/>
  </w:style>
  <w:style w:type="character" w:customStyle="1" w:styleId="WW8Num385z1">
    <w:name w:val="WW8Num385z1"/>
    <w:rsid w:val="008C06EB"/>
  </w:style>
  <w:style w:type="character" w:customStyle="1" w:styleId="WW8Num385z2">
    <w:name w:val="WW8Num385z2"/>
    <w:rsid w:val="008C06EB"/>
  </w:style>
  <w:style w:type="character" w:customStyle="1" w:styleId="WW8Num385z3">
    <w:name w:val="WW8Num385z3"/>
    <w:rsid w:val="008C06EB"/>
  </w:style>
  <w:style w:type="character" w:customStyle="1" w:styleId="WW8Num385z4">
    <w:name w:val="WW8Num385z4"/>
    <w:rsid w:val="008C06EB"/>
  </w:style>
  <w:style w:type="character" w:customStyle="1" w:styleId="WW8Num385z5">
    <w:name w:val="WW8Num385z5"/>
    <w:rsid w:val="008C06EB"/>
  </w:style>
  <w:style w:type="character" w:customStyle="1" w:styleId="WW8Num385z6">
    <w:name w:val="WW8Num385z6"/>
    <w:rsid w:val="008C06EB"/>
  </w:style>
  <w:style w:type="character" w:customStyle="1" w:styleId="WW8Num385z7">
    <w:name w:val="WW8Num385z7"/>
    <w:rsid w:val="008C06EB"/>
  </w:style>
  <w:style w:type="character" w:customStyle="1" w:styleId="WW8Num385z8">
    <w:name w:val="WW8Num385z8"/>
    <w:rsid w:val="008C06EB"/>
  </w:style>
  <w:style w:type="character" w:customStyle="1" w:styleId="WW8Num386z0">
    <w:name w:val="WW8Num386z0"/>
    <w:rsid w:val="008C06EB"/>
    <w:rPr>
      <w:b w:val="0"/>
      <w:i w:val="0"/>
    </w:rPr>
  </w:style>
  <w:style w:type="character" w:customStyle="1" w:styleId="WW8Num387z0">
    <w:name w:val="WW8Num387z0"/>
    <w:rsid w:val="008C06EB"/>
    <w:rPr>
      <w:rFonts w:ascii="Symbol" w:hAnsi="Symbol" w:cs="Times New Roman"/>
    </w:rPr>
  </w:style>
  <w:style w:type="character" w:customStyle="1" w:styleId="WW8Num387z1">
    <w:name w:val="WW8Num387z1"/>
    <w:rsid w:val="008C06EB"/>
    <w:rPr>
      <w:rFonts w:ascii="Courier New" w:hAnsi="Courier New" w:cs="Courier New"/>
    </w:rPr>
  </w:style>
  <w:style w:type="character" w:customStyle="1" w:styleId="WW8Num387z2">
    <w:name w:val="WW8Num387z2"/>
    <w:rsid w:val="008C06EB"/>
    <w:rPr>
      <w:rFonts w:ascii="Wingdings" w:hAnsi="Wingdings" w:cs="Times New Roman"/>
    </w:rPr>
  </w:style>
  <w:style w:type="character" w:customStyle="1" w:styleId="WW8Num388z0">
    <w:name w:val="WW8Num388z0"/>
    <w:rsid w:val="008C06EB"/>
  </w:style>
  <w:style w:type="character" w:customStyle="1" w:styleId="WW8Num388z1">
    <w:name w:val="WW8Num388z1"/>
    <w:rsid w:val="008C06EB"/>
  </w:style>
  <w:style w:type="character" w:customStyle="1" w:styleId="WW8Num388z2">
    <w:name w:val="WW8Num388z2"/>
    <w:rsid w:val="008C06EB"/>
  </w:style>
  <w:style w:type="character" w:customStyle="1" w:styleId="WW8Num388z3">
    <w:name w:val="WW8Num388z3"/>
    <w:rsid w:val="008C06EB"/>
  </w:style>
  <w:style w:type="character" w:customStyle="1" w:styleId="WW8Num388z4">
    <w:name w:val="WW8Num388z4"/>
    <w:rsid w:val="008C06EB"/>
  </w:style>
  <w:style w:type="character" w:customStyle="1" w:styleId="WW8Num388z5">
    <w:name w:val="WW8Num388z5"/>
    <w:rsid w:val="008C06EB"/>
  </w:style>
  <w:style w:type="character" w:customStyle="1" w:styleId="WW8Num388z6">
    <w:name w:val="WW8Num388z6"/>
    <w:rsid w:val="008C06EB"/>
  </w:style>
  <w:style w:type="character" w:customStyle="1" w:styleId="WW8Num388z7">
    <w:name w:val="WW8Num388z7"/>
    <w:rsid w:val="008C06EB"/>
  </w:style>
  <w:style w:type="character" w:customStyle="1" w:styleId="WW8Num388z8">
    <w:name w:val="WW8Num388z8"/>
    <w:rsid w:val="008C06EB"/>
  </w:style>
  <w:style w:type="character" w:customStyle="1" w:styleId="WW8Num389z0">
    <w:name w:val="WW8Num389z0"/>
    <w:rsid w:val="008C06EB"/>
    <w:rPr>
      <w:b w:val="0"/>
      <w:i w:val="0"/>
    </w:rPr>
  </w:style>
  <w:style w:type="character" w:customStyle="1" w:styleId="WW8Num389z2">
    <w:name w:val="WW8Num389z2"/>
    <w:rsid w:val="008C06EB"/>
  </w:style>
  <w:style w:type="character" w:customStyle="1" w:styleId="WW8Num389z3">
    <w:name w:val="WW8Num389z3"/>
    <w:rsid w:val="008C06EB"/>
  </w:style>
  <w:style w:type="character" w:customStyle="1" w:styleId="WW8Num389z4">
    <w:name w:val="WW8Num389z4"/>
    <w:rsid w:val="008C06EB"/>
  </w:style>
  <w:style w:type="character" w:customStyle="1" w:styleId="WW8Num389z5">
    <w:name w:val="WW8Num389z5"/>
    <w:rsid w:val="008C06EB"/>
  </w:style>
  <w:style w:type="character" w:customStyle="1" w:styleId="WW8Num389z6">
    <w:name w:val="WW8Num389z6"/>
    <w:rsid w:val="008C06EB"/>
  </w:style>
  <w:style w:type="character" w:customStyle="1" w:styleId="WW8Num389z7">
    <w:name w:val="WW8Num389z7"/>
    <w:rsid w:val="008C06EB"/>
  </w:style>
  <w:style w:type="character" w:customStyle="1" w:styleId="WW8Num389z8">
    <w:name w:val="WW8Num389z8"/>
    <w:rsid w:val="008C06EB"/>
  </w:style>
  <w:style w:type="character" w:customStyle="1" w:styleId="WW8Num390z0">
    <w:name w:val="WW8Num390z0"/>
    <w:rsid w:val="008C06EB"/>
    <w:rPr>
      <w:b w:val="0"/>
      <w:i w:val="0"/>
    </w:rPr>
  </w:style>
  <w:style w:type="character" w:customStyle="1" w:styleId="WW8Num390z1">
    <w:name w:val="WW8Num390z1"/>
    <w:rsid w:val="008C06EB"/>
  </w:style>
  <w:style w:type="character" w:customStyle="1" w:styleId="WW8Num390z2">
    <w:name w:val="WW8Num390z2"/>
    <w:rsid w:val="008C06EB"/>
  </w:style>
  <w:style w:type="character" w:customStyle="1" w:styleId="WW8Num390z3">
    <w:name w:val="WW8Num390z3"/>
    <w:rsid w:val="008C06EB"/>
  </w:style>
  <w:style w:type="character" w:customStyle="1" w:styleId="WW8Num390z4">
    <w:name w:val="WW8Num390z4"/>
    <w:rsid w:val="008C06EB"/>
  </w:style>
  <w:style w:type="character" w:customStyle="1" w:styleId="WW8Num390z5">
    <w:name w:val="WW8Num390z5"/>
    <w:rsid w:val="008C06EB"/>
  </w:style>
  <w:style w:type="character" w:customStyle="1" w:styleId="WW8Num390z6">
    <w:name w:val="WW8Num390z6"/>
    <w:rsid w:val="008C06EB"/>
  </w:style>
  <w:style w:type="character" w:customStyle="1" w:styleId="WW8Num390z7">
    <w:name w:val="WW8Num390z7"/>
    <w:rsid w:val="008C06EB"/>
  </w:style>
  <w:style w:type="character" w:customStyle="1" w:styleId="WW8Num390z8">
    <w:name w:val="WW8Num390z8"/>
    <w:rsid w:val="008C06EB"/>
  </w:style>
  <w:style w:type="character" w:customStyle="1" w:styleId="WW8Num391z0">
    <w:name w:val="WW8Num391z0"/>
    <w:rsid w:val="008C06EB"/>
    <w:rPr>
      <w:rFonts w:ascii="Symbol" w:hAnsi="Symbol" w:cs="Times New Roman"/>
    </w:rPr>
  </w:style>
  <w:style w:type="character" w:customStyle="1" w:styleId="WW8Num392z0">
    <w:name w:val="WW8Num392z0"/>
    <w:rsid w:val="008C06EB"/>
    <w:rPr>
      <w:rFonts w:ascii="Symbol" w:hAnsi="Symbol" w:cs="Times New Roman"/>
      <w:sz w:val="22"/>
      <w:szCs w:val="22"/>
    </w:rPr>
  </w:style>
  <w:style w:type="character" w:customStyle="1" w:styleId="WW8Num393z0">
    <w:name w:val="WW8Num393z0"/>
    <w:rsid w:val="008C06EB"/>
  </w:style>
  <w:style w:type="character" w:customStyle="1" w:styleId="WW8Num393z1">
    <w:name w:val="WW8Num393z1"/>
    <w:rsid w:val="008C06EB"/>
  </w:style>
  <w:style w:type="character" w:customStyle="1" w:styleId="WW8Num393z2">
    <w:name w:val="WW8Num393z2"/>
    <w:rsid w:val="008C06EB"/>
  </w:style>
  <w:style w:type="character" w:customStyle="1" w:styleId="WW8Num393z3">
    <w:name w:val="WW8Num393z3"/>
    <w:rsid w:val="008C06EB"/>
  </w:style>
  <w:style w:type="character" w:customStyle="1" w:styleId="WW8Num393z4">
    <w:name w:val="WW8Num393z4"/>
    <w:rsid w:val="008C06EB"/>
  </w:style>
  <w:style w:type="character" w:customStyle="1" w:styleId="WW8Num393z5">
    <w:name w:val="WW8Num393z5"/>
    <w:rsid w:val="008C06EB"/>
  </w:style>
  <w:style w:type="character" w:customStyle="1" w:styleId="WW8Num393z6">
    <w:name w:val="WW8Num393z6"/>
    <w:rsid w:val="008C06EB"/>
  </w:style>
  <w:style w:type="character" w:customStyle="1" w:styleId="WW8Num393z7">
    <w:name w:val="WW8Num393z7"/>
    <w:rsid w:val="008C06EB"/>
  </w:style>
  <w:style w:type="character" w:customStyle="1" w:styleId="WW8Num393z8">
    <w:name w:val="WW8Num393z8"/>
    <w:rsid w:val="008C06EB"/>
  </w:style>
  <w:style w:type="character" w:customStyle="1" w:styleId="WW8Num394z0">
    <w:name w:val="WW8Num394z0"/>
    <w:rsid w:val="008C06EB"/>
  </w:style>
  <w:style w:type="character" w:customStyle="1" w:styleId="WW8Num394z1">
    <w:name w:val="WW8Num394z1"/>
    <w:rsid w:val="008C06EB"/>
  </w:style>
  <w:style w:type="character" w:customStyle="1" w:styleId="WW8Num394z2">
    <w:name w:val="WW8Num394z2"/>
    <w:rsid w:val="008C06EB"/>
  </w:style>
  <w:style w:type="character" w:customStyle="1" w:styleId="WW8Num394z3">
    <w:name w:val="WW8Num394z3"/>
    <w:rsid w:val="008C06EB"/>
  </w:style>
  <w:style w:type="character" w:customStyle="1" w:styleId="WW8Num394z4">
    <w:name w:val="WW8Num394z4"/>
    <w:rsid w:val="008C06EB"/>
  </w:style>
  <w:style w:type="character" w:customStyle="1" w:styleId="WW8Num394z5">
    <w:name w:val="WW8Num394z5"/>
    <w:rsid w:val="008C06EB"/>
  </w:style>
  <w:style w:type="character" w:customStyle="1" w:styleId="WW8Num394z6">
    <w:name w:val="WW8Num394z6"/>
    <w:rsid w:val="008C06EB"/>
  </w:style>
  <w:style w:type="character" w:customStyle="1" w:styleId="WW8Num394z7">
    <w:name w:val="WW8Num394z7"/>
    <w:rsid w:val="008C06EB"/>
  </w:style>
  <w:style w:type="character" w:customStyle="1" w:styleId="WW8Num394z8">
    <w:name w:val="WW8Num394z8"/>
    <w:rsid w:val="008C06EB"/>
  </w:style>
  <w:style w:type="character" w:customStyle="1" w:styleId="WW8Num395z0">
    <w:name w:val="WW8Num395z0"/>
    <w:rsid w:val="008C06EB"/>
    <w:rPr>
      <w:b w:val="0"/>
      <w:i w:val="0"/>
    </w:rPr>
  </w:style>
  <w:style w:type="character" w:customStyle="1" w:styleId="WW8Num395z1">
    <w:name w:val="WW8Num395z1"/>
    <w:rsid w:val="008C06EB"/>
  </w:style>
  <w:style w:type="character" w:customStyle="1" w:styleId="WW8Num395z2">
    <w:name w:val="WW8Num395z2"/>
    <w:rsid w:val="008C06EB"/>
  </w:style>
  <w:style w:type="character" w:customStyle="1" w:styleId="WW8Num395z3">
    <w:name w:val="WW8Num395z3"/>
    <w:rsid w:val="008C06EB"/>
  </w:style>
  <w:style w:type="character" w:customStyle="1" w:styleId="WW8Num395z4">
    <w:name w:val="WW8Num395z4"/>
    <w:rsid w:val="008C06EB"/>
  </w:style>
  <w:style w:type="character" w:customStyle="1" w:styleId="WW8Num395z5">
    <w:name w:val="WW8Num395z5"/>
    <w:rsid w:val="008C06EB"/>
  </w:style>
  <w:style w:type="character" w:customStyle="1" w:styleId="WW8Num395z6">
    <w:name w:val="WW8Num395z6"/>
    <w:rsid w:val="008C06EB"/>
  </w:style>
  <w:style w:type="character" w:customStyle="1" w:styleId="WW8Num395z7">
    <w:name w:val="WW8Num395z7"/>
    <w:rsid w:val="008C06EB"/>
  </w:style>
  <w:style w:type="character" w:customStyle="1" w:styleId="WW8Num395z8">
    <w:name w:val="WW8Num395z8"/>
    <w:rsid w:val="008C06EB"/>
  </w:style>
  <w:style w:type="character" w:customStyle="1" w:styleId="WW8Num396z0">
    <w:name w:val="WW8Num396z0"/>
    <w:rsid w:val="008C06EB"/>
    <w:rPr>
      <w:b/>
    </w:rPr>
  </w:style>
  <w:style w:type="character" w:customStyle="1" w:styleId="WW8Num397z0">
    <w:name w:val="WW8Num397z0"/>
    <w:rsid w:val="008C06EB"/>
  </w:style>
  <w:style w:type="character" w:customStyle="1" w:styleId="WW8Num397z1">
    <w:name w:val="WW8Num397z1"/>
    <w:rsid w:val="008C06EB"/>
  </w:style>
  <w:style w:type="character" w:customStyle="1" w:styleId="WW8Num397z2">
    <w:name w:val="WW8Num397z2"/>
    <w:rsid w:val="008C06EB"/>
  </w:style>
  <w:style w:type="character" w:customStyle="1" w:styleId="WW8Num397z3">
    <w:name w:val="WW8Num397z3"/>
    <w:rsid w:val="008C06EB"/>
  </w:style>
  <w:style w:type="character" w:customStyle="1" w:styleId="WW8Num397z4">
    <w:name w:val="WW8Num397z4"/>
    <w:rsid w:val="008C06EB"/>
  </w:style>
  <w:style w:type="character" w:customStyle="1" w:styleId="WW8Num397z5">
    <w:name w:val="WW8Num397z5"/>
    <w:rsid w:val="008C06EB"/>
  </w:style>
  <w:style w:type="character" w:customStyle="1" w:styleId="WW8Num397z6">
    <w:name w:val="WW8Num397z6"/>
    <w:rsid w:val="008C06EB"/>
  </w:style>
  <w:style w:type="character" w:customStyle="1" w:styleId="WW8Num397z7">
    <w:name w:val="WW8Num397z7"/>
    <w:rsid w:val="008C06EB"/>
  </w:style>
  <w:style w:type="character" w:customStyle="1" w:styleId="WW8Num397z8">
    <w:name w:val="WW8Num397z8"/>
    <w:rsid w:val="008C06EB"/>
  </w:style>
  <w:style w:type="character" w:customStyle="1" w:styleId="WW8Num398z0">
    <w:name w:val="WW8Num398z0"/>
    <w:rsid w:val="008C06EB"/>
    <w:rPr>
      <w:rFonts w:ascii="Symbol" w:hAnsi="Symbol" w:cs="Times New Roman"/>
    </w:rPr>
  </w:style>
  <w:style w:type="character" w:customStyle="1" w:styleId="WW8Num399z0">
    <w:name w:val="WW8Num399z0"/>
    <w:rsid w:val="008C06EB"/>
  </w:style>
  <w:style w:type="character" w:customStyle="1" w:styleId="WW8Num399z1">
    <w:name w:val="WW8Num399z1"/>
    <w:rsid w:val="008C06EB"/>
  </w:style>
  <w:style w:type="character" w:customStyle="1" w:styleId="WW8Num399z2">
    <w:name w:val="WW8Num399z2"/>
    <w:rsid w:val="008C06EB"/>
  </w:style>
  <w:style w:type="character" w:customStyle="1" w:styleId="WW8Num399z3">
    <w:name w:val="WW8Num399z3"/>
    <w:rsid w:val="008C06EB"/>
  </w:style>
  <w:style w:type="character" w:customStyle="1" w:styleId="WW8Num399z4">
    <w:name w:val="WW8Num399z4"/>
    <w:rsid w:val="008C06EB"/>
  </w:style>
  <w:style w:type="character" w:customStyle="1" w:styleId="WW8Num399z5">
    <w:name w:val="WW8Num399z5"/>
    <w:rsid w:val="008C06EB"/>
  </w:style>
  <w:style w:type="character" w:customStyle="1" w:styleId="WW8Num399z6">
    <w:name w:val="WW8Num399z6"/>
    <w:rsid w:val="008C06EB"/>
  </w:style>
  <w:style w:type="character" w:customStyle="1" w:styleId="WW8Num399z7">
    <w:name w:val="WW8Num399z7"/>
    <w:rsid w:val="008C06EB"/>
  </w:style>
  <w:style w:type="character" w:customStyle="1" w:styleId="WW8Num399z8">
    <w:name w:val="WW8Num399z8"/>
    <w:rsid w:val="008C06EB"/>
  </w:style>
  <w:style w:type="character" w:customStyle="1" w:styleId="WW8Num400z0">
    <w:name w:val="WW8Num400z0"/>
    <w:rsid w:val="008C06EB"/>
    <w:rPr>
      <w:rFonts w:ascii="Symbol" w:hAnsi="Symbol" w:cs="Times New Roman"/>
    </w:rPr>
  </w:style>
  <w:style w:type="character" w:customStyle="1" w:styleId="WW8Num400z1">
    <w:name w:val="WW8Num400z1"/>
    <w:rsid w:val="008C06EB"/>
    <w:rPr>
      <w:rFonts w:ascii="Courier New" w:hAnsi="Courier New" w:cs="Courier New"/>
    </w:rPr>
  </w:style>
  <w:style w:type="character" w:customStyle="1" w:styleId="WW8Num400z2">
    <w:name w:val="WW8Num400z2"/>
    <w:rsid w:val="008C06EB"/>
    <w:rPr>
      <w:rFonts w:ascii="Wingdings" w:hAnsi="Wingdings" w:cs="Times New Roman"/>
    </w:rPr>
  </w:style>
  <w:style w:type="character" w:customStyle="1" w:styleId="WW8Num401z0">
    <w:name w:val="WW8Num401z0"/>
    <w:rsid w:val="008C06EB"/>
    <w:rPr>
      <w:rFonts w:ascii="Symbol" w:hAnsi="Symbol" w:cs="Times New Roman"/>
    </w:rPr>
  </w:style>
  <w:style w:type="character" w:customStyle="1" w:styleId="WW8NumSt1z0">
    <w:name w:val="WW8NumSt1z0"/>
    <w:rsid w:val="008C06EB"/>
    <w:rPr>
      <w:rFonts w:ascii="Symbol" w:hAnsi="Symbol" w:cs="Times New Roman"/>
    </w:rPr>
  </w:style>
  <w:style w:type="character" w:customStyle="1" w:styleId="WW8NumSt2z0">
    <w:name w:val="WW8NumSt2z0"/>
    <w:rsid w:val="008C06EB"/>
    <w:rPr>
      <w:rFonts w:ascii="Symbol" w:hAnsi="Symbol" w:cs="Times New Roman"/>
    </w:rPr>
  </w:style>
  <w:style w:type="character" w:customStyle="1" w:styleId="WW8NumSt10z0">
    <w:name w:val="WW8NumSt10z0"/>
    <w:rsid w:val="008C06EB"/>
    <w:rPr>
      <w:rFonts w:ascii="Symbol" w:hAnsi="Symbol" w:cs="Times New Roman"/>
    </w:rPr>
  </w:style>
  <w:style w:type="character" w:customStyle="1" w:styleId="WW8NumSt289z0">
    <w:name w:val="WW8NumSt289z0"/>
    <w:rsid w:val="008C06EB"/>
    <w:rPr>
      <w:rFonts w:ascii="Times New Roman" w:hAnsi="Times New Roman" w:cs="Times New Roman"/>
    </w:rPr>
  </w:style>
  <w:style w:type="character" w:customStyle="1" w:styleId="Caratterepredefinitoparagrafo">
    <w:name w:val="Carattere predefinito paragrafo"/>
    <w:rsid w:val="008C06EB"/>
  </w:style>
  <w:style w:type="character" w:styleId="Numeropagina">
    <w:name w:val="page number"/>
    <w:basedOn w:val="Caratterepredefinitoparagrafo"/>
    <w:rsid w:val="008C06EB"/>
  </w:style>
  <w:style w:type="character" w:styleId="Collegamentoipertestuale">
    <w:name w:val="Hyperlink"/>
    <w:rsid w:val="008C06EB"/>
    <w:rPr>
      <w:color w:val="0000FF"/>
      <w:u w:val="single"/>
    </w:rPr>
  </w:style>
  <w:style w:type="character" w:customStyle="1" w:styleId="Caratteredellanota">
    <w:name w:val="Carattere della nota"/>
    <w:rsid w:val="008C06EB"/>
    <w:rPr>
      <w:vertAlign w:val="superscript"/>
    </w:rPr>
  </w:style>
  <w:style w:type="character" w:styleId="Collegamentovisitato">
    <w:name w:val="FollowedHyperlink"/>
    <w:rsid w:val="008C06EB"/>
    <w:rPr>
      <w:color w:val="800080"/>
      <w:u w:val="single"/>
    </w:rPr>
  </w:style>
  <w:style w:type="character" w:customStyle="1" w:styleId="Punti">
    <w:name w:val="Punti"/>
    <w:rsid w:val="008C06EB"/>
    <w:rPr>
      <w:rFonts w:ascii="OpenSymbol" w:eastAsia="OpenSymbol" w:hAnsi="OpenSymbol" w:cs="OpenSymbol"/>
    </w:rPr>
  </w:style>
  <w:style w:type="character" w:customStyle="1" w:styleId="Caratteredinumerazione">
    <w:name w:val="Carattere di numerazione"/>
    <w:rsid w:val="008C06EB"/>
  </w:style>
  <w:style w:type="character" w:customStyle="1" w:styleId="Caratterenotaapidipagina">
    <w:name w:val="Carattere nota a piè di pagina"/>
    <w:rsid w:val="008C06EB"/>
  </w:style>
  <w:style w:type="character" w:customStyle="1" w:styleId="Caratterenotadichiusura">
    <w:name w:val="Carattere nota di chiusura"/>
    <w:rsid w:val="008C06EB"/>
  </w:style>
  <w:style w:type="paragraph" w:customStyle="1" w:styleId="Titolo10">
    <w:name w:val="Titolo1"/>
    <w:basedOn w:val="Normale"/>
    <w:next w:val="Corpotesto"/>
    <w:rsid w:val="008C06EB"/>
    <w:pPr>
      <w:keepNext/>
      <w:spacing w:before="240" w:after="120"/>
    </w:pPr>
    <w:rPr>
      <w:rFonts w:ascii="Trebuchet MS" w:eastAsia="Microsoft YaHei" w:hAnsi="Trebuchet MS" w:cs="Mangal"/>
      <w:sz w:val="20"/>
      <w:szCs w:val="28"/>
    </w:rPr>
  </w:style>
  <w:style w:type="paragraph" w:styleId="Corpotesto">
    <w:name w:val="Body Text"/>
    <w:basedOn w:val="Normale"/>
    <w:rsid w:val="008C06EB"/>
    <w:pPr>
      <w:jc w:val="both"/>
    </w:pPr>
    <w:rPr>
      <w:sz w:val="20"/>
      <w:szCs w:val="20"/>
    </w:rPr>
  </w:style>
  <w:style w:type="paragraph" w:styleId="Elenco">
    <w:name w:val="List"/>
    <w:basedOn w:val="Corpotesto"/>
    <w:rsid w:val="008C06EB"/>
    <w:rPr>
      <w:rFonts w:ascii="Trebuchet MS" w:hAnsi="Trebuchet MS" w:cs="Mangal"/>
    </w:rPr>
  </w:style>
  <w:style w:type="paragraph" w:styleId="Didascalia">
    <w:name w:val="caption"/>
    <w:basedOn w:val="Normale"/>
    <w:qFormat/>
    <w:rsid w:val="008C06EB"/>
    <w:pPr>
      <w:suppressLineNumbers/>
      <w:spacing w:before="120" w:after="120"/>
    </w:pPr>
    <w:rPr>
      <w:rFonts w:ascii="Trebuchet MS" w:hAnsi="Trebuchet MS" w:cs="Mangal"/>
      <w:i/>
      <w:iCs/>
    </w:rPr>
  </w:style>
  <w:style w:type="paragraph" w:customStyle="1" w:styleId="Indice">
    <w:name w:val="Indice"/>
    <w:basedOn w:val="Normale"/>
    <w:rsid w:val="008C06EB"/>
    <w:pPr>
      <w:suppressLineNumbers/>
    </w:pPr>
    <w:rPr>
      <w:rFonts w:ascii="Trebuchet MS" w:hAnsi="Trebuchet MS" w:cs="Mangal"/>
    </w:rPr>
  </w:style>
  <w:style w:type="paragraph" w:styleId="Intestazione">
    <w:name w:val="header"/>
    <w:basedOn w:val="Normale"/>
    <w:next w:val="Corpotesto"/>
    <w:rsid w:val="008C06EB"/>
    <w:pPr>
      <w:keepNext/>
      <w:spacing w:before="240" w:after="120"/>
    </w:pPr>
    <w:rPr>
      <w:rFonts w:ascii="Arial" w:eastAsia="Microsoft YaHei" w:hAnsi="Arial" w:cs="Mangal"/>
      <w:sz w:val="28"/>
      <w:szCs w:val="28"/>
    </w:rPr>
  </w:style>
  <w:style w:type="paragraph" w:customStyle="1" w:styleId="WW-Intestazione">
    <w:name w:val="WW-Intestazione"/>
    <w:basedOn w:val="Normale"/>
    <w:next w:val="Corpotesto"/>
    <w:rsid w:val="008C06EB"/>
    <w:pPr>
      <w:keepNext/>
      <w:spacing w:before="240" w:after="120"/>
    </w:pPr>
    <w:rPr>
      <w:rFonts w:ascii="Trebuchet MS" w:eastAsia="Microsoft YaHei" w:hAnsi="Trebuchet MS" w:cs="Mangal"/>
      <w:sz w:val="20"/>
      <w:szCs w:val="28"/>
    </w:rPr>
  </w:style>
  <w:style w:type="paragraph" w:customStyle="1" w:styleId="Corpodeltesto31">
    <w:name w:val="Corpo del testo 31"/>
    <w:basedOn w:val="Normale"/>
    <w:rsid w:val="008C06EB"/>
    <w:pPr>
      <w:jc w:val="both"/>
    </w:pPr>
    <w:rPr>
      <w:rFonts w:ascii="Arial" w:hAnsi="Arial" w:cs="Arial"/>
    </w:rPr>
  </w:style>
  <w:style w:type="paragraph" w:customStyle="1" w:styleId="p2">
    <w:name w:val="p2"/>
    <w:basedOn w:val="Normale"/>
    <w:rsid w:val="008C06EB"/>
    <w:pPr>
      <w:tabs>
        <w:tab w:val="left" w:pos="720"/>
      </w:tabs>
      <w:overflowPunct w:val="0"/>
      <w:autoSpaceDE w:val="0"/>
      <w:spacing w:line="280" w:lineRule="atLeast"/>
      <w:jc w:val="both"/>
      <w:textAlignment w:val="baseline"/>
    </w:pPr>
  </w:style>
  <w:style w:type="paragraph" w:customStyle="1" w:styleId="Rientrocorpodeltesto22">
    <w:name w:val="Rientro corpo del testo 22"/>
    <w:basedOn w:val="Normale"/>
    <w:rsid w:val="008C06EB"/>
    <w:pPr>
      <w:ind w:left="360"/>
      <w:jc w:val="both"/>
    </w:pPr>
  </w:style>
  <w:style w:type="paragraph" w:styleId="Rientrocorpodeltesto">
    <w:name w:val="Body Text Indent"/>
    <w:basedOn w:val="Normale"/>
    <w:rsid w:val="008C06EB"/>
    <w:pPr>
      <w:jc w:val="center"/>
    </w:pPr>
    <w:rPr>
      <w:b/>
      <w:bCs/>
      <w:sz w:val="28"/>
      <w:szCs w:val="28"/>
    </w:rPr>
  </w:style>
  <w:style w:type="paragraph" w:styleId="Pidipagina">
    <w:name w:val="footer"/>
    <w:basedOn w:val="Normale"/>
    <w:rsid w:val="008C06EB"/>
    <w:pPr>
      <w:tabs>
        <w:tab w:val="center" w:pos="4819"/>
        <w:tab w:val="right" w:pos="9638"/>
      </w:tabs>
    </w:pPr>
    <w:rPr>
      <w:sz w:val="20"/>
      <w:szCs w:val="20"/>
    </w:rPr>
  </w:style>
  <w:style w:type="paragraph" w:customStyle="1" w:styleId="Rientrocorpodeltesto31">
    <w:name w:val="Rientro corpo del testo 31"/>
    <w:basedOn w:val="Normale"/>
    <w:rsid w:val="008C06EB"/>
    <w:pPr>
      <w:autoSpaceDE w:val="0"/>
      <w:ind w:left="720"/>
      <w:jc w:val="both"/>
    </w:pPr>
    <w:rPr>
      <w:rFonts w:ascii="Arial" w:hAnsi="Arial" w:cs="Arial"/>
      <w:sz w:val="22"/>
      <w:szCs w:val="22"/>
    </w:rPr>
  </w:style>
  <w:style w:type="paragraph" w:styleId="Testonotaapidipagina">
    <w:name w:val="footnote text"/>
    <w:basedOn w:val="Normale"/>
    <w:rsid w:val="008C06EB"/>
    <w:rPr>
      <w:sz w:val="20"/>
      <w:szCs w:val="20"/>
    </w:rPr>
  </w:style>
  <w:style w:type="paragraph" w:styleId="Testofumetto">
    <w:name w:val="Balloon Text"/>
    <w:basedOn w:val="Normale"/>
    <w:rsid w:val="008C06EB"/>
    <w:rPr>
      <w:rFonts w:ascii="Tahoma" w:hAnsi="Tahoma" w:cs="Tahoma"/>
      <w:sz w:val="16"/>
      <w:szCs w:val="16"/>
    </w:rPr>
  </w:style>
  <w:style w:type="paragraph" w:customStyle="1" w:styleId="Rientrocorpodeltesto21">
    <w:name w:val="Rientro corpo del testo 21"/>
    <w:basedOn w:val="Normale"/>
    <w:rsid w:val="008C06EB"/>
    <w:pPr>
      <w:ind w:left="360"/>
      <w:jc w:val="both"/>
    </w:pPr>
    <w:rPr>
      <w:szCs w:val="20"/>
    </w:rPr>
  </w:style>
  <w:style w:type="paragraph" w:customStyle="1" w:styleId="Contenutotabella">
    <w:name w:val="Contenuto tabella"/>
    <w:basedOn w:val="Normale"/>
    <w:rsid w:val="008C06EB"/>
    <w:pPr>
      <w:suppressLineNumbers/>
    </w:pPr>
  </w:style>
  <w:style w:type="paragraph" w:customStyle="1" w:styleId="Intestazionetabella">
    <w:name w:val="Intestazione tabella"/>
    <w:basedOn w:val="Contenutotabella"/>
    <w:rsid w:val="008C06EB"/>
    <w:pPr>
      <w:jc w:val="center"/>
    </w:pPr>
    <w:rPr>
      <w:b/>
      <w:bCs/>
    </w:rPr>
  </w:style>
  <w:style w:type="paragraph" w:customStyle="1" w:styleId="XYBody1">
    <w:name w:val="XYBody1"/>
    <w:basedOn w:val="Normale"/>
    <w:rsid w:val="008C06EB"/>
    <w:rPr>
      <w:sz w:val="22"/>
    </w:rPr>
  </w:style>
  <w:style w:type="paragraph" w:customStyle="1" w:styleId="Titolotabella">
    <w:name w:val="Titolo tabella"/>
    <w:basedOn w:val="Contenutotabella"/>
    <w:rsid w:val="008C06EB"/>
    <w:pPr>
      <w:jc w:val="center"/>
    </w:pPr>
    <w:rPr>
      <w:b/>
      <w:bCs/>
    </w:rPr>
  </w:style>
  <w:style w:type="paragraph" w:customStyle="1" w:styleId="Quotations">
    <w:name w:val="Quotations"/>
    <w:basedOn w:val="Normale"/>
    <w:rsid w:val="008C06EB"/>
    <w:pPr>
      <w:spacing w:after="283"/>
      <w:ind w:left="567" w:right="567"/>
    </w:pPr>
  </w:style>
  <w:style w:type="paragraph" w:customStyle="1" w:styleId="Default">
    <w:name w:val="Default"/>
    <w:rsid w:val="008C06EB"/>
    <w:pPr>
      <w:suppressAutoHyphens/>
      <w:autoSpaceDE w:val="0"/>
    </w:pPr>
    <w:rPr>
      <w:rFonts w:ascii="Webdings" w:hAnsi="Webdings" w:cs="Webdings"/>
      <w:color w:val="000000"/>
      <w:sz w:val="24"/>
      <w:szCs w:val="24"/>
      <w:lang w:eastAsia="zh-CN"/>
    </w:rPr>
  </w:style>
  <w:style w:type="paragraph" w:customStyle="1" w:styleId="Rientrocorpodeltesto210">
    <w:name w:val="Rientro corpo del testo 21"/>
    <w:basedOn w:val="Normale"/>
    <w:rsid w:val="008C06EB"/>
    <w:pPr>
      <w:ind w:left="360"/>
      <w:jc w:val="both"/>
    </w:pPr>
  </w:style>
  <w:style w:type="paragraph" w:customStyle="1" w:styleId="Contenutoelenco">
    <w:name w:val="Contenuto elenco"/>
    <w:basedOn w:val="Normale"/>
    <w:rsid w:val="008C06EB"/>
    <w:pPr>
      <w:ind w:left="567"/>
    </w:pPr>
  </w:style>
  <w:style w:type="paragraph" w:customStyle="1" w:styleId="Corpodeltesto2">
    <w:name w:val="Corpo del testo (2)"/>
    <w:basedOn w:val="Normale"/>
    <w:rsid w:val="008C06EB"/>
    <w:pPr>
      <w:widowControl w:val="0"/>
      <w:shd w:val="clear" w:color="auto" w:fill="FFFFFF"/>
      <w:suppressAutoHyphens w:val="0"/>
      <w:spacing w:before="680" w:line="148" w:lineRule="exact"/>
      <w:ind w:hanging="320"/>
    </w:pPr>
    <w:rPr>
      <w:rFonts w:ascii="Arial" w:hAnsi="Arial" w:cs="Arial"/>
      <w:color w:val="00000A"/>
      <w:sz w:val="13"/>
    </w:rPr>
  </w:style>
  <w:style w:type="paragraph" w:styleId="Paragrafoelenco">
    <w:name w:val="List Paragraph"/>
    <w:basedOn w:val="Normale"/>
    <w:uiPriority w:val="34"/>
    <w:qFormat/>
    <w:rsid w:val="00B93410"/>
    <w:pPr>
      <w:ind w:left="720"/>
      <w:contextualSpacing/>
    </w:pPr>
  </w:style>
  <w:style w:type="table" w:styleId="Grigliatabella">
    <w:name w:val="Table Grid"/>
    <w:basedOn w:val="Tabellanormale"/>
    <w:uiPriority w:val="59"/>
    <w:rsid w:val="00B9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136476"/>
    <w:pPr>
      <w:autoSpaceDE w:val="0"/>
      <w:jc w:val="both"/>
    </w:pPr>
    <w:rPr>
      <w:rFonts w:ascii="Arial" w:hAnsi="Arial" w:cs="Arial"/>
      <w:b/>
      <w:bCs/>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tserviz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BE3F0-CC1A-4257-8B69-F64DDD36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3802</Words>
  <Characters>21678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ALLEGATO B: DICHIARAZIONE SOSTITUTIVA</vt:lpstr>
    </vt:vector>
  </TitlesOfParts>
  <Company>Hewlett-Packard Company</Company>
  <LinksUpToDate>false</LinksUpToDate>
  <CharactersWithSpaces>25430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DICHIARAZIONE SOSTITUTIVA</dc:title>
  <dc:creator>giannac</dc:creator>
  <cp:lastModifiedBy>TIERI CATERINA</cp:lastModifiedBy>
  <cp:revision>32</cp:revision>
  <cp:lastPrinted>2019-06-03T10:42:00Z</cp:lastPrinted>
  <dcterms:created xsi:type="dcterms:W3CDTF">2017-09-11T06:37:00Z</dcterms:created>
  <dcterms:modified xsi:type="dcterms:W3CDTF">2019-06-03T11:06:00Z</dcterms:modified>
</cp:coreProperties>
</file>